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64717" w14:textId="77777777" w:rsidR="0037406A" w:rsidRPr="00805FB8" w:rsidRDefault="0037406A" w:rsidP="00805FB8">
      <w:pPr>
        <w:spacing w:line="360" w:lineRule="auto"/>
      </w:pPr>
    </w:p>
    <w:p w14:paraId="15F23684" w14:textId="77777777" w:rsidR="005012D0" w:rsidRPr="00805FB8" w:rsidRDefault="005012D0" w:rsidP="00805FB8">
      <w:pPr>
        <w:spacing w:line="360" w:lineRule="auto"/>
        <w:jc w:val="center"/>
        <w:rPr>
          <w:sz w:val="72"/>
          <w:szCs w:val="72"/>
        </w:rPr>
      </w:pPr>
    </w:p>
    <w:p w14:paraId="082234DB" w14:textId="77777777" w:rsidR="005012D0" w:rsidRPr="00805FB8" w:rsidRDefault="005012D0" w:rsidP="00805FB8">
      <w:pPr>
        <w:spacing w:line="360" w:lineRule="auto"/>
        <w:jc w:val="center"/>
        <w:rPr>
          <w:sz w:val="72"/>
          <w:szCs w:val="72"/>
        </w:rPr>
      </w:pPr>
    </w:p>
    <w:p w14:paraId="2352734D" w14:textId="77777777" w:rsidR="005012D0" w:rsidRPr="00805FB8" w:rsidRDefault="005012D0" w:rsidP="00805FB8">
      <w:pPr>
        <w:spacing w:line="360" w:lineRule="auto"/>
        <w:jc w:val="center"/>
        <w:rPr>
          <w:sz w:val="72"/>
          <w:szCs w:val="72"/>
        </w:rPr>
      </w:pPr>
    </w:p>
    <w:p w14:paraId="2D1E1E3A" w14:textId="77777777" w:rsidR="0037406A" w:rsidRPr="00805FB8" w:rsidRDefault="00BB3F3D" w:rsidP="00805FB8">
      <w:pPr>
        <w:pBdr>
          <w:bottom w:val="single" w:sz="4" w:space="1" w:color="auto"/>
        </w:pBdr>
        <w:spacing w:line="360" w:lineRule="auto"/>
        <w:jc w:val="center"/>
        <w:rPr>
          <w:b/>
          <w:sz w:val="96"/>
          <w:szCs w:val="96"/>
        </w:rPr>
      </w:pPr>
      <w:r w:rsidRPr="00805FB8">
        <w:rPr>
          <w:b/>
          <w:sz w:val="96"/>
          <w:szCs w:val="96"/>
        </w:rPr>
        <w:t xml:space="preserve">STATUT PRZEDSZKOLA </w:t>
      </w:r>
      <w:r w:rsidR="005012D0" w:rsidRPr="00805FB8">
        <w:rPr>
          <w:b/>
          <w:sz w:val="96"/>
          <w:szCs w:val="96"/>
        </w:rPr>
        <w:t xml:space="preserve">NR 292 </w:t>
      </w:r>
      <w:r w:rsidR="005012D0" w:rsidRPr="00805FB8">
        <w:rPr>
          <w:b/>
          <w:sz w:val="96"/>
          <w:szCs w:val="96"/>
        </w:rPr>
        <w:br/>
        <w:t>W WARSZAWIE</w:t>
      </w:r>
    </w:p>
    <w:p w14:paraId="777A54F5" w14:textId="77777777" w:rsidR="00CC79EE" w:rsidRPr="00805FB8" w:rsidRDefault="005012D0" w:rsidP="00805FB8">
      <w:pPr>
        <w:spacing w:line="360" w:lineRule="auto"/>
      </w:pPr>
      <w:r w:rsidRPr="00805FB8">
        <w:br w:type="page"/>
      </w:r>
    </w:p>
    <w:p w14:paraId="2B1A3C8E" w14:textId="77777777" w:rsidR="00CC79EE" w:rsidRPr="00805FB8" w:rsidRDefault="00CC79EE" w:rsidP="00805FB8">
      <w:pPr>
        <w:pStyle w:val="Nagwekspisutreci"/>
        <w:spacing w:line="360" w:lineRule="auto"/>
        <w:jc w:val="center"/>
        <w:rPr>
          <w:color w:val="auto"/>
        </w:rPr>
      </w:pPr>
      <w:r w:rsidRPr="00805FB8">
        <w:rPr>
          <w:color w:val="auto"/>
        </w:rPr>
        <w:lastRenderedPageBreak/>
        <w:t>Spis treści</w:t>
      </w:r>
    </w:p>
    <w:p w14:paraId="2891EFAD" w14:textId="77777777" w:rsidR="009F39E4" w:rsidRPr="00805FB8" w:rsidRDefault="009F39E4" w:rsidP="00805FB8">
      <w:pPr>
        <w:spacing w:line="360" w:lineRule="auto"/>
        <w:rPr>
          <w:lang w:eastAsia="pl-PL"/>
        </w:rPr>
      </w:pPr>
    </w:p>
    <w:p w14:paraId="01A47C65" w14:textId="77777777" w:rsidR="00CC79EE" w:rsidRPr="00805FB8" w:rsidRDefault="00CC79EE" w:rsidP="00805FB8">
      <w:pPr>
        <w:spacing w:line="360" w:lineRule="auto"/>
        <w:rPr>
          <w:lang w:eastAsia="pl-PL"/>
        </w:rPr>
      </w:pPr>
    </w:p>
    <w:p w14:paraId="7C00F28C" w14:textId="77777777" w:rsidR="0047351A" w:rsidRPr="0047351A" w:rsidRDefault="00CC79EE" w:rsidP="0047351A">
      <w:pPr>
        <w:pStyle w:val="Spistreci1"/>
        <w:tabs>
          <w:tab w:val="right" w:leader="dot" w:pos="9062"/>
        </w:tabs>
        <w:spacing w:line="360" w:lineRule="auto"/>
        <w:rPr>
          <w:rFonts w:eastAsiaTheme="minorEastAsia" w:cstheme="minorBidi"/>
          <w:noProof/>
          <w:sz w:val="28"/>
          <w:szCs w:val="28"/>
          <w:lang w:eastAsia="pl-PL"/>
        </w:rPr>
      </w:pPr>
      <w:r w:rsidRPr="0047351A">
        <w:rPr>
          <w:sz w:val="28"/>
          <w:szCs w:val="28"/>
        </w:rPr>
        <w:fldChar w:fldCharType="begin"/>
      </w:r>
      <w:r w:rsidRPr="0047351A">
        <w:rPr>
          <w:sz w:val="28"/>
          <w:szCs w:val="28"/>
        </w:rPr>
        <w:instrText xml:space="preserve"> TOC \o "1-3" \h \z \u </w:instrText>
      </w:r>
      <w:r w:rsidRPr="0047351A">
        <w:rPr>
          <w:sz w:val="28"/>
          <w:szCs w:val="28"/>
        </w:rPr>
        <w:fldChar w:fldCharType="separate"/>
      </w:r>
      <w:hyperlink w:anchor="_Toc499818557" w:history="1">
        <w:r w:rsidR="0047351A" w:rsidRPr="0047351A">
          <w:rPr>
            <w:rStyle w:val="Hipercze"/>
            <w:noProof/>
            <w:sz w:val="28"/>
            <w:szCs w:val="28"/>
          </w:rPr>
          <w:t>ROZDZIAŁ I Postanowienia ogólne</w:t>
        </w:r>
        <w:r w:rsidR="0047351A" w:rsidRPr="0047351A">
          <w:rPr>
            <w:noProof/>
            <w:webHidden/>
            <w:sz w:val="28"/>
            <w:szCs w:val="28"/>
          </w:rPr>
          <w:tab/>
        </w:r>
        <w:r w:rsidR="0047351A" w:rsidRPr="0047351A">
          <w:rPr>
            <w:noProof/>
            <w:webHidden/>
            <w:sz w:val="28"/>
            <w:szCs w:val="28"/>
          </w:rPr>
          <w:fldChar w:fldCharType="begin"/>
        </w:r>
        <w:r w:rsidR="0047351A" w:rsidRPr="0047351A">
          <w:rPr>
            <w:noProof/>
            <w:webHidden/>
            <w:sz w:val="28"/>
            <w:szCs w:val="28"/>
          </w:rPr>
          <w:instrText xml:space="preserve"> PAGEREF _Toc499818557 \h </w:instrText>
        </w:r>
        <w:r w:rsidR="0047351A" w:rsidRPr="0047351A">
          <w:rPr>
            <w:noProof/>
            <w:webHidden/>
            <w:sz w:val="28"/>
            <w:szCs w:val="28"/>
          </w:rPr>
        </w:r>
        <w:r w:rsidR="0047351A" w:rsidRPr="0047351A">
          <w:rPr>
            <w:noProof/>
            <w:webHidden/>
            <w:sz w:val="28"/>
            <w:szCs w:val="28"/>
          </w:rPr>
          <w:fldChar w:fldCharType="separate"/>
        </w:r>
        <w:r w:rsidR="00A10DFA">
          <w:rPr>
            <w:noProof/>
            <w:webHidden/>
            <w:sz w:val="28"/>
            <w:szCs w:val="28"/>
          </w:rPr>
          <w:t>3</w:t>
        </w:r>
        <w:r w:rsidR="0047351A" w:rsidRPr="0047351A">
          <w:rPr>
            <w:noProof/>
            <w:webHidden/>
            <w:sz w:val="28"/>
            <w:szCs w:val="28"/>
          </w:rPr>
          <w:fldChar w:fldCharType="end"/>
        </w:r>
      </w:hyperlink>
    </w:p>
    <w:p w14:paraId="4B65D69A" w14:textId="77777777" w:rsidR="0047351A" w:rsidRPr="0047351A" w:rsidRDefault="00000000" w:rsidP="0047351A">
      <w:pPr>
        <w:pStyle w:val="Spistreci1"/>
        <w:tabs>
          <w:tab w:val="right" w:leader="dot" w:pos="9062"/>
        </w:tabs>
        <w:spacing w:line="360" w:lineRule="auto"/>
        <w:rPr>
          <w:rFonts w:eastAsiaTheme="minorEastAsia" w:cstheme="minorBidi"/>
          <w:noProof/>
          <w:sz w:val="28"/>
          <w:szCs w:val="28"/>
          <w:lang w:eastAsia="pl-PL"/>
        </w:rPr>
      </w:pPr>
      <w:hyperlink w:anchor="_Toc499818558" w:history="1">
        <w:r w:rsidR="0047351A" w:rsidRPr="0047351A">
          <w:rPr>
            <w:rStyle w:val="Hipercze"/>
            <w:noProof/>
            <w:sz w:val="28"/>
            <w:szCs w:val="28"/>
          </w:rPr>
          <w:t>ROZDZIAŁ II Cele i zadania przedszkola</w:t>
        </w:r>
        <w:r w:rsidR="0047351A" w:rsidRPr="0047351A">
          <w:rPr>
            <w:noProof/>
            <w:webHidden/>
            <w:sz w:val="28"/>
            <w:szCs w:val="28"/>
          </w:rPr>
          <w:tab/>
        </w:r>
        <w:r w:rsidR="0047351A" w:rsidRPr="0047351A">
          <w:rPr>
            <w:noProof/>
            <w:webHidden/>
            <w:sz w:val="28"/>
            <w:szCs w:val="28"/>
          </w:rPr>
          <w:fldChar w:fldCharType="begin"/>
        </w:r>
        <w:r w:rsidR="0047351A" w:rsidRPr="0047351A">
          <w:rPr>
            <w:noProof/>
            <w:webHidden/>
            <w:sz w:val="28"/>
            <w:szCs w:val="28"/>
          </w:rPr>
          <w:instrText xml:space="preserve"> PAGEREF _Toc499818558 \h </w:instrText>
        </w:r>
        <w:r w:rsidR="0047351A" w:rsidRPr="0047351A">
          <w:rPr>
            <w:noProof/>
            <w:webHidden/>
            <w:sz w:val="28"/>
            <w:szCs w:val="28"/>
          </w:rPr>
        </w:r>
        <w:r w:rsidR="0047351A" w:rsidRPr="0047351A">
          <w:rPr>
            <w:noProof/>
            <w:webHidden/>
            <w:sz w:val="28"/>
            <w:szCs w:val="28"/>
          </w:rPr>
          <w:fldChar w:fldCharType="separate"/>
        </w:r>
        <w:r w:rsidR="00A10DFA">
          <w:rPr>
            <w:noProof/>
            <w:webHidden/>
            <w:sz w:val="28"/>
            <w:szCs w:val="28"/>
          </w:rPr>
          <w:t>6</w:t>
        </w:r>
        <w:r w:rsidR="0047351A" w:rsidRPr="0047351A">
          <w:rPr>
            <w:noProof/>
            <w:webHidden/>
            <w:sz w:val="28"/>
            <w:szCs w:val="28"/>
          </w:rPr>
          <w:fldChar w:fldCharType="end"/>
        </w:r>
      </w:hyperlink>
    </w:p>
    <w:p w14:paraId="1CE6A199" w14:textId="77777777" w:rsidR="0047351A" w:rsidRPr="0047351A" w:rsidRDefault="00000000" w:rsidP="0047351A">
      <w:pPr>
        <w:pStyle w:val="Spistreci1"/>
        <w:tabs>
          <w:tab w:val="right" w:leader="dot" w:pos="9062"/>
        </w:tabs>
        <w:spacing w:line="360" w:lineRule="auto"/>
        <w:rPr>
          <w:rFonts w:eastAsiaTheme="minorEastAsia" w:cstheme="minorBidi"/>
          <w:noProof/>
          <w:sz w:val="28"/>
          <w:szCs w:val="28"/>
          <w:lang w:eastAsia="pl-PL"/>
        </w:rPr>
      </w:pPr>
      <w:hyperlink w:anchor="_Toc499818559" w:history="1">
        <w:r w:rsidR="0047351A" w:rsidRPr="0047351A">
          <w:rPr>
            <w:rStyle w:val="Hipercze"/>
            <w:noProof/>
            <w:sz w:val="28"/>
            <w:szCs w:val="28"/>
          </w:rPr>
          <w:t>ROZDZIAŁ III Organy przedszkola i ich kompetencje</w:t>
        </w:r>
        <w:r w:rsidR="0047351A" w:rsidRPr="0047351A">
          <w:rPr>
            <w:noProof/>
            <w:webHidden/>
            <w:sz w:val="28"/>
            <w:szCs w:val="28"/>
          </w:rPr>
          <w:tab/>
        </w:r>
        <w:r w:rsidR="0047351A" w:rsidRPr="0047351A">
          <w:rPr>
            <w:noProof/>
            <w:webHidden/>
            <w:sz w:val="28"/>
            <w:szCs w:val="28"/>
          </w:rPr>
          <w:fldChar w:fldCharType="begin"/>
        </w:r>
        <w:r w:rsidR="0047351A" w:rsidRPr="0047351A">
          <w:rPr>
            <w:noProof/>
            <w:webHidden/>
            <w:sz w:val="28"/>
            <w:szCs w:val="28"/>
          </w:rPr>
          <w:instrText xml:space="preserve"> PAGEREF _Toc499818559 \h </w:instrText>
        </w:r>
        <w:r w:rsidR="0047351A" w:rsidRPr="0047351A">
          <w:rPr>
            <w:noProof/>
            <w:webHidden/>
            <w:sz w:val="28"/>
            <w:szCs w:val="28"/>
          </w:rPr>
        </w:r>
        <w:r w:rsidR="0047351A" w:rsidRPr="0047351A">
          <w:rPr>
            <w:noProof/>
            <w:webHidden/>
            <w:sz w:val="28"/>
            <w:szCs w:val="28"/>
          </w:rPr>
          <w:fldChar w:fldCharType="separate"/>
        </w:r>
        <w:r w:rsidR="00A10DFA">
          <w:rPr>
            <w:noProof/>
            <w:webHidden/>
            <w:sz w:val="28"/>
            <w:szCs w:val="28"/>
          </w:rPr>
          <w:t>11</w:t>
        </w:r>
        <w:r w:rsidR="0047351A" w:rsidRPr="0047351A">
          <w:rPr>
            <w:noProof/>
            <w:webHidden/>
            <w:sz w:val="28"/>
            <w:szCs w:val="28"/>
          </w:rPr>
          <w:fldChar w:fldCharType="end"/>
        </w:r>
      </w:hyperlink>
    </w:p>
    <w:p w14:paraId="56D22147" w14:textId="77777777" w:rsidR="0047351A" w:rsidRPr="0047351A" w:rsidRDefault="00000000" w:rsidP="0047351A">
      <w:pPr>
        <w:pStyle w:val="Spistreci1"/>
        <w:tabs>
          <w:tab w:val="right" w:leader="dot" w:pos="9062"/>
        </w:tabs>
        <w:spacing w:line="360" w:lineRule="auto"/>
        <w:rPr>
          <w:rFonts w:eastAsiaTheme="minorEastAsia" w:cstheme="minorBidi"/>
          <w:noProof/>
          <w:sz w:val="28"/>
          <w:szCs w:val="28"/>
          <w:lang w:eastAsia="pl-PL"/>
        </w:rPr>
      </w:pPr>
      <w:hyperlink w:anchor="_Toc499818560" w:history="1">
        <w:r w:rsidR="0047351A" w:rsidRPr="0047351A">
          <w:rPr>
            <w:rStyle w:val="Hipercze"/>
            <w:noProof/>
            <w:sz w:val="28"/>
            <w:szCs w:val="28"/>
          </w:rPr>
          <w:t>ROZDZIAŁ IV Organizacja przedszkola</w:t>
        </w:r>
        <w:r w:rsidR="0047351A" w:rsidRPr="0047351A">
          <w:rPr>
            <w:noProof/>
            <w:webHidden/>
            <w:sz w:val="28"/>
            <w:szCs w:val="28"/>
          </w:rPr>
          <w:tab/>
        </w:r>
        <w:r w:rsidR="0047351A" w:rsidRPr="0047351A">
          <w:rPr>
            <w:noProof/>
            <w:webHidden/>
            <w:sz w:val="28"/>
            <w:szCs w:val="28"/>
          </w:rPr>
          <w:fldChar w:fldCharType="begin"/>
        </w:r>
        <w:r w:rsidR="0047351A" w:rsidRPr="0047351A">
          <w:rPr>
            <w:noProof/>
            <w:webHidden/>
            <w:sz w:val="28"/>
            <w:szCs w:val="28"/>
          </w:rPr>
          <w:instrText xml:space="preserve"> PAGEREF _Toc499818560 \h </w:instrText>
        </w:r>
        <w:r w:rsidR="0047351A" w:rsidRPr="0047351A">
          <w:rPr>
            <w:noProof/>
            <w:webHidden/>
            <w:sz w:val="28"/>
            <w:szCs w:val="28"/>
          </w:rPr>
        </w:r>
        <w:r w:rsidR="0047351A" w:rsidRPr="0047351A">
          <w:rPr>
            <w:noProof/>
            <w:webHidden/>
            <w:sz w:val="28"/>
            <w:szCs w:val="28"/>
          </w:rPr>
          <w:fldChar w:fldCharType="separate"/>
        </w:r>
        <w:r w:rsidR="00A10DFA">
          <w:rPr>
            <w:noProof/>
            <w:webHidden/>
            <w:sz w:val="28"/>
            <w:szCs w:val="28"/>
          </w:rPr>
          <w:t>17</w:t>
        </w:r>
        <w:r w:rsidR="0047351A" w:rsidRPr="0047351A">
          <w:rPr>
            <w:noProof/>
            <w:webHidden/>
            <w:sz w:val="28"/>
            <w:szCs w:val="28"/>
          </w:rPr>
          <w:fldChar w:fldCharType="end"/>
        </w:r>
      </w:hyperlink>
    </w:p>
    <w:p w14:paraId="5653918F" w14:textId="77777777" w:rsidR="0047351A" w:rsidRPr="0047351A" w:rsidRDefault="00000000" w:rsidP="0047351A">
      <w:pPr>
        <w:pStyle w:val="Spistreci1"/>
        <w:tabs>
          <w:tab w:val="right" w:leader="dot" w:pos="9062"/>
        </w:tabs>
        <w:spacing w:line="360" w:lineRule="auto"/>
        <w:rPr>
          <w:rFonts w:eastAsiaTheme="minorEastAsia" w:cstheme="minorBidi"/>
          <w:noProof/>
          <w:sz w:val="28"/>
          <w:szCs w:val="28"/>
          <w:lang w:eastAsia="pl-PL"/>
        </w:rPr>
      </w:pPr>
      <w:hyperlink w:anchor="_Toc499818561" w:history="1">
        <w:r w:rsidR="0047351A" w:rsidRPr="0047351A">
          <w:rPr>
            <w:rStyle w:val="Hipercze"/>
            <w:noProof/>
            <w:sz w:val="28"/>
            <w:szCs w:val="28"/>
          </w:rPr>
          <w:t>ROZDZIAŁ V Nauczyciele oraz inni pracownicy przedszkola</w:t>
        </w:r>
        <w:r w:rsidR="0047351A" w:rsidRPr="0047351A">
          <w:rPr>
            <w:noProof/>
            <w:webHidden/>
            <w:sz w:val="28"/>
            <w:szCs w:val="28"/>
          </w:rPr>
          <w:tab/>
        </w:r>
        <w:r w:rsidR="0047351A" w:rsidRPr="0047351A">
          <w:rPr>
            <w:noProof/>
            <w:webHidden/>
            <w:sz w:val="28"/>
            <w:szCs w:val="28"/>
          </w:rPr>
          <w:fldChar w:fldCharType="begin"/>
        </w:r>
        <w:r w:rsidR="0047351A" w:rsidRPr="0047351A">
          <w:rPr>
            <w:noProof/>
            <w:webHidden/>
            <w:sz w:val="28"/>
            <w:szCs w:val="28"/>
          </w:rPr>
          <w:instrText xml:space="preserve"> PAGEREF _Toc499818561 \h </w:instrText>
        </w:r>
        <w:r w:rsidR="0047351A" w:rsidRPr="0047351A">
          <w:rPr>
            <w:noProof/>
            <w:webHidden/>
            <w:sz w:val="28"/>
            <w:szCs w:val="28"/>
          </w:rPr>
        </w:r>
        <w:r w:rsidR="0047351A" w:rsidRPr="0047351A">
          <w:rPr>
            <w:noProof/>
            <w:webHidden/>
            <w:sz w:val="28"/>
            <w:szCs w:val="28"/>
          </w:rPr>
          <w:fldChar w:fldCharType="separate"/>
        </w:r>
        <w:r w:rsidR="00A10DFA">
          <w:rPr>
            <w:noProof/>
            <w:webHidden/>
            <w:sz w:val="28"/>
            <w:szCs w:val="28"/>
          </w:rPr>
          <w:t>29</w:t>
        </w:r>
        <w:r w:rsidR="0047351A" w:rsidRPr="0047351A">
          <w:rPr>
            <w:noProof/>
            <w:webHidden/>
            <w:sz w:val="28"/>
            <w:szCs w:val="28"/>
          </w:rPr>
          <w:fldChar w:fldCharType="end"/>
        </w:r>
      </w:hyperlink>
    </w:p>
    <w:p w14:paraId="5F0402F3" w14:textId="77777777" w:rsidR="0047351A" w:rsidRPr="0047351A" w:rsidRDefault="00000000" w:rsidP="0047351A">
      <w:pPr>
        <w:pStyle w:val="Spistreci1"/>
        <w:tabs>
          <w:tab w:val="right" w:leader="dot" w:pos="9062"/>
        </w:tabs>
        <w:spacing w:line="360" w:lineRule="auto"/>
        <w:rPr>
          <w:rFonts w:eastAsiaTheme="minorEastAsia" w:cstheme="minorBidi"/>
          <w:noProof/>
          <w:sz w:val="28"/>
          <w:szCs w:val="28"/>
          <w:lang w:eastAsia="pl-PL"/>
        </w:rPr>
      </w:pPr>
      <w:hyperlink w:anchor="_Toc499818562" w:history="1">
        <w:r w:rsidR="0047351A" w:rsidRPr="0047351A">
          <w:rPr>
            <w:rStyle w:val="Hipercze"/>
            <w:noProof/>
            <w:sz w:val="28"/>
            <w:szCs w:val="28"/>
          </w:rPr>
          <w:t xml:space="preserve">ROZDZIAŁ VI </w:t>
        </w:r>
        <w:r w:rsidR="0047351A" w:rsidRPr="0047351A">
          <w:rPr>
            <w:rStyle w:val="Hipercze"/>
            <w:rFonts w:eastAsia="Calibri"/>
            <w:noProof/>
            <w:sz w:val="28"/>
            <w:szCs w:val="28"/>
            <w:lang w:eastAsia="en-US"/>
          </w:rPr>
          <w:t>Rekrutacja do przedszkola</w:t>
        </w:r>
        <w:r w:rsidR="0047351A" w:rsidRPr="0047351A">
          <w:rPr>
            <w:noProof/>
            <w:webHidden/>
            <w:sz w:val="28"/>
            <w:szCs w:val="28"/>
          </w:rPr>
          <w:tab/>
        </w:r>
        <w:r w:rsidR="0047351A" w:rsidRPr="0047351A">
          <w:rPr>
            <w:noProof/>
            <w:webHidden/>
            <w:sz w:val="28"/>
            <w:szCs w:val="28"/>
          </w:rPr>
          <w:fldChar w:fldCharType="begin"/>
        </w:r>
        <w:r w:rsidR="0047351A" w:rsidRPr="0047351A">
          <w:rPr>
            <w:noProof/>
            <w:webHidden/>
            <w:sz w:val="28"/>
            <w:szCs w:val="28"/>
          </w:rPr>
          <w:instrText xml:space="preserve"> PAGEREF _Toc499818562 \h </w:instrText>
        </w:r>
        <w:r w:rsidR="0047351A" w:rsidRPr="0047351A">
          <w:rPr>
            <w:noProof/>
            <w:webHidden/>
            <w:sz w:val="28"/>
            <w:szCs w:val="28"/>
          </w:rPr>
        </w:r>
        <w:r w:rsidR="0047351A" w:rsidRPr="0047351A">
          <w:rPr>
            <w:noProof/>
            <w:webHidden/>
            <w:sz w:val="28"/>
            <w:szCs w:val="28"/>
          </w:rPr>
          <w:fldChar w:fldCharType="separate"/>
        </w:r>
        <w:r w:rsidR="00A10DFA">
          <w:rPr>
            <w:noProof/>
            <w:webHidden/>
            <w:sz w:val="28"/>
            <w:szCs w:val="28"/>
          </w:rPr>
          <w:t>46</w:t>
        </w:r>
        <w:r w:rsidR="0047351A" w:rsidRPr="0047351A">
          <w:rPr>
            <w:noProof/>
            <w:webHidden/>
            <w:sz w:val="28"/>
            <w:szCs w:val="28"/>
          </w:rPr>
          <w:fldChar w:fldCharType="end"/>
        </w:r>
      </w:hyperlink>
    </w:p>
    <w:p w14:paraId="37F2029D" w14:textId="77777777" w:rsidR="0047351A" w:rsidRPr="0047351A" w:rsidRDefault="00000000" w:rsidP="0047351A">
      <w:pPr>
        <w:pStyle w:val="Spistreci1"/>
        <w:tabs>
          <w:tab w:val="right" w:leader="dot" w:pos="9062"/>
        </w:tabs>
        <w:spacing w:line="360" w:lineRule="auto"/>
        <w:rPr>
          <w:rFonts w:eastAsiaTheme="minorEastAsia" w:cstheme="minorBidi"/>
          <w:noProof/>
          <w:sz w:val="28"/>
          <w:szCs w:val="28"/>
          <w:lang w:eastAsia="pl-PL"/>
        </w:rPr>
      </w:pPr>
      <w:hyperlink w:anchor="_Toc499818563" w:history="1">
        <w:r w:rsidR="0047351A" w:rsidRPr="0047351A">
          <w:rPr>
            <w:rStyle w:val="Hipercze"/>
            <w:noProof/>
            <w:sz w:val="28"/>
            <w:szCs w:val="28"/>
          </w:rPr>
          <w:t>ROZDZIAŁ VII Rodzice</w:t>
        </w:r>
        <w:r w:rsidR="0047351A" w:rsidRPr="0047351A">
          <w:rPr>
            <w:noProof/>
            <w:webHidden/>
            <w:sz w:val="28"/>
            <w:szCs w:val="28"/>
          </w:rPr>
          <w:tab/>
        </w:r>
        <w:r w:rsidR="0047351A" w:rsidRPr="0047351A">
          <w:rPr>
            <w:noProof/>
            <w:webHidden/>
            <w:sz w:val="28"/>
            <w:szCs w:val="28"/>
          </w:rPr>
          <w:fldChar w:fldCharType="begin"/>
        </w:r>
        <w:r w:rsidR="0047351A" w:rsidRPr="0047351A">
          <w:rPr>
            <w:noProof/>
            <w:webHidden/>
            <w:sz w:val="28"/>
            <w:szCs w:val="28"/>
          </w:rPr>
          <w:instrText xml:space="preserve"> PAGEREF _Toc499818563 \h </w:instrText>
        </w:r>
        <w:r w:rsidR="0047351A" w:rsidRPr="0047351A">
          <w:rPr>
            <w:noProof/>
            <w:webHidden/>
            <w:sz w:val="28"/>
            <w:szCs w:val="28"/>
          </w:rPr>
        </w:r>
        <w:r w:rsidR="0047351A" w:rsidRPr="0047351A">
          <w:rPr>
            <w:noProof/>
            <w:webHidden/>
            <w:sz w:val="28"/>
            <w:szCs w:val="28"/>
          </w:rPr>
          <w:fldChar w:fldCharType="separate"/>
        </w:r>
        <w:r w:rsidR="00A10DFA">
          <w:rPr>
            <w:noProof/>
            <w:webHidden/>
            <w:sz w:val="28"/>
            <w:szCs w:val="28"/>
          </w:rPr>
          <w:t>48</w:t>
        </w:r>
        <w:r w:rsidR="0047351A" w:rsidRPr="0047351A">
          <w:rPr>
            <w:noProof/>
            <w:webHidden/>
            <w:sz w:val="28"/>
            <w:szCs w:val="28"/>
          </w:rPr>
          <w:fldChar w:fldCharType="end"/>
        </w:r>
      </w:hyperlink>
    </w:p>
    <w:p w14:paraId="5A5B0ECF" w14:textId="77777777" w:rsidR="0047351A" w:rsidRPr="0047351A" w:rsidRDefault="00000000" w:rsidP="0047351A">
      <w:pPr>
        <w:pStyle w:val="Spistreci1"/>
        <w:tabs>
          <w:tab w:val="right" w:leader="dot" w:pos="9062"/>
        </w:tabs>
        <w:spacing w:line="360" w:lineRule="auto"/>
        <w:rPr>
          <w:rFonts w:eastAsiaTheme="minorEastAsia" w:cstheme="minorBidi"/>
          <w:noProof/>
          <w:sz w:val="28"/>
          <w:szCs w:val="28"/>
          <w:lang w:eastAsia="pl-PL"/>
        </w:rPr>
      </w:pPr>
      <w:hyperlink w:anchor="_Toc499818564" w:history="1">
        <w:r w:rsidR="0047351A" w:rsidRPr="0047351A">
          <w:rPr>
            <w:rStyle w:val="Hipercze"/>
            <w:noProof/>
            <w:sz w:val="28"/>
            <w:szCs w:val="28"/>
          </w:rPr>
          <w:t>ROZDZIAŁ VIII Wychowankowie przedszkola</w:t>
        </w:r>
        <w:r w:rsidR="0047351A" w:rsidRPr="0047351A">
          <w:rPr>
            <w:noProof/>
            <w:webHidden/>
            <w:sz w:val="28"/>
            <w:szCs w:val="28"/>
          </w:rPr>
          <w:tab/>
        </w:r>
        <w:r w:rsidR="0047351A" w:rsidRPr="0047351A">
          <w:rPr>
            <w:noProof/>
            <w:webHidden/>
            <w:sz w:val="28"/>
            <w:szCs w:val="28"/>
          </w:rPr>
          <w:fldChar w:fldCharType="begin"/>
        </w:r>
        <w:r w:rsidR="0047351A" w:rsidRPr="0047351A">
          <w:rPr>
            <w:noProof/>
            <w:webHidden/>
            <w:sz w:val="28"/>
            <w:szCs w:val="28"/>
          </w:rPr>
          <w:instrText xml:space="preserve"> PAGEREF _Toc499818564 \h </w:instrText>
        </w:r>
        <w:r w:rsidR="0047351A" w:rsidRPr="0047351A">
          <w:rPr>
            <w:noProof/>
            <w:webHidden/>
            <w:sz w:val="28"/>
            <w:szCs w:val="28"/>
          </w:rPr>
        </w:r>
        <w:r w:rsidR="0047351A" w:rsidRPr="0047351A">
          <w:rPr>
            <w:noProof/>
            <w:webHidden/>
            <w:sz w:val="28"/>
            <w:szCs w:val="28"/>
          </w:rPr>
          <w:fldChar w:fldCharType="separate"/>
        </w:r>
        <w:r w:rsidR="00A10DFA">
          <w:rPr>
            <w:noProof/>
            <w:webHidden/>
            <w:sz w:val="28"/>
            <w:szCs w:val="28"/>
          </w:rPr>
          <w:t>52</w:t>
        </w:r>
        <w:r w:rsidR="0047351A" w:rsidRPr="0047351A">
          <w:rPr>
            <w:noProof/>
            <w:webHidden/>
            <w:sz w:val="28"/>
            <w:szCs w:val="28"/>
          </w:rPr>
          <w:fldChar w:fldCharType="end"/>
        </w:r>
      </w:hyperlink>
    </w:p>
    <w:p w14:paraId="725409DE" w14:textId="77777777" w:rsidR="0047351A" w:rsidRPr="0047351A" w:rsidRDefault="00000000" w:rsidP="0047351A">
      <w:pPr>
        <w:pStyle w:val="Spistreci1"/>
        <w:tabs>
          <w:tab w:val="right" w:leader="dot" w:pos="9062"/>
        </w:tabs>
        <w:spacing w:line="360" w:lineRule="auto"/>
        <w:rPr>
          <w:rFonts w:eastAsiaTheme="minorEastAsia" w:cstheme="minorBidi"/>
          <w:noProof/>
          <w:sz w:val="28"/>
          <w:szCs w:val="28"/>
          <w:lang w:eastAsia="pl-PL"/>
        </w:rPr>
      </w:pPr>
      <w:hyperlink w:anchor="_Toc499818565" w:history="1">
        <w:r w:rsidR="0047351A" w:rsidRPr="0047351A">
          <w:rPr>
            <w:rStyle w:val="Hipercze"/>
            <w:noProof/>
            <w:sz w:val="28"/>
            <w:szCs w:val="28"/>
          </w:rPr>
          <w:t>ROZDZIAŁ IX Postanowienia końcowe</w:t>
        </w:r>
        <w:r w:rsidR="0047351A" w:rsidRPr="0047351A">
          <w:rPr>
            <w:noProof/>
            <w:webHidden/>
            <w:sz w:val="28"/>
            <w:szCs w:val="28"/>
          </w:rPr>
          <w:tab/>
        </w:r>
        <w:r w:rsidR="0047351A" w:rsidRPr="0047351A">
          <w:rPr>
            <w:noProof/>
            <w:webHidden/>
            <w:sz w:val="28"/>
            <w:szCs w:val="28"/>
          </w:rPr>
          <w:fldChar w:fldCharType="begin"/>
        </w:r>
        <w:r w:rsidR="0047351A" w:rsidRPr="0047351A">
          <w:rPr>
            <w:noProof/>
            <w:webHidden/>
            <w:sz w:val="28"/>
            <w:szCs w:val="28"/>
          </w:rPr>
          <w:instrText xml:space="preserve"> PAGEREF _Toc499818565 \h </w:instrText>
        </w:r>
        <w:r w:rsidR="0047351A" w:rsidRPr="0047351A">
          <w:rPr>
            <w:noProof/>
            <w:webHidden/>
            <w:sz w:val="28"/>
            <w:szCs w:val="28"/>
          </w:rPr>
        </w:r>
        <w:r w:rsidR="0047351A" w:rsidRPr="0047351A">
          <w:rPr>
            <w:noProof/>
            <w:webHidden/>
            <w:sz w:val="28"/>
            <w:szCs w:val="28"/>
          </w:rPr>
          <w:fldChar w:fldCharType="separate"/>
        </w:r>
        <w:r w:rsidR="00A10DFA">
          <w:rPr>
            <w:noProof/>
            <w:webHidden/>
            <w:sz w:val="28"/>
            <w:szCs w:val="28"/>
          </w:rPr>
          <w:t>54</w:t>
        </w:r>
        <w:r w:rsidR="0047351A" w:rsidRPr="0047351A">
          <w:rPr>
            <w:noProof/>
            <w:webHidden/>
            <w:sz w:val="28"/>
            <w:szCs w:val="28"/>
          </w:rPr>
          <w:fldChar w:fldCharType="end"/>
        </w:r>
      </w:hyperlink>
    </w:p>
    <w:p w14:paraId="7E24A2CC" w14:textId="77777777" w:rsidR="00CC79EE" w:rsidRPr="0047351A" w:rsidRDefault="00CC79EE" w:rsidP="0047351A">
      <w:pPr>
        <w:spacing w:line="360" w:lineRule="auto"/>
        <w:rPr>
          <w:sz w:val="28"/>
          <w:szCs w:val="28"/>
        </w:rPr>
      </w:pPr>
      <w:r w:rsidRPr="0047351A">
        <w:rPr>
          <w:b/>
          <w:bCs/>
          <w:sz w:val="28"/>
          <w:szCs w:val="28"/>
        </w:rPr>
        <w:fldChar w:fldCharType="end"/>
      </w:r>
    </w:p>
    <w:p w14:paraId="5E8675E7" w14:textId="77777777" w:rsidR="0037406A" w:rsidRPr="00805FB8" w:rsidRDefault="0037406A" w:rsidP="00805FB8">
      <w:pPr>
        <w:spacing w:line="360" w:lineRule="auto"/>
      </w:pPr>
    </w:p>
    <w:p w14:paraId="6765FA41" w14:textId="77777777" w:rsidR="0037406A" w:rsidRPr="00805FB8" w:rsidRDefault="00CC79EE" w:rsidP="00805FB8">
      <w:pPr>
        <w:pStyle w:val="Nagwek1"/>
        <w:spacing w:line="360" w:lineRule="auto"/>
        <w:jc w:val="center"/>
      </w:pPr>
      <w:r w:rsidRPr="00805FB8">
        <w:br w:type="page"/>
      </w:r>
      <w:bookmarkStart w:id="0" w:name="_Toc499818557"/>
      <w:r w:rsidRPr="00805FB8">
        <w:lastRenderedPageBreak/>
        <w:t>ROZDZIAŁ I</w:t>
      </w:r>
      <w:r w:rsidRPr="00805FB8">
        <w:br/>
      </w:r>
      <w:r w:rsidR="0037406A" w:rsidRPr="00805FB8">
        <w:t>Postanowienia ogólne</w:t>
      </w:r>
      <w:bookmarkEnd w:id="0"/>
    </w:p>
    <w:p w14:paraId="4E3E7990" w14:textId="77777777" w:rsidR="00CC79EE" w:rsidRPr="00805FB8" w:rsidRDefault="00CC79EE" w:rsidP="00805FB8">
      <w:pPr>
        <w:spacing w:line="360" w:lineRule="auto"/>
        <w:jc w:val="center"/>
      </w:pPr>
    </w:p>
    <w:p w14:paraId="4DCA5D02" w14:textId="77777777" w:rsidR="00CC79EE" w:rsidRPr="00805FB8" w:rsidRDefault="00CC79EE" w:rsidP="00805FB8">
      <w:pPr>
        <w:spacing w:line="360" w:lineRule="auto"/>
        <w:jc w:val="center"/>
      </w:pPr>
      <w:r w:rsidRPr="00805FB8">
        <w:t>§ 1</w:t>
      </w:r>
    </w:p>
    <w:p w14:paraId="675EEB71" w14:textId="77777777" w:rsidR="00CC79EE" w:rsidRPr="00805FB8" w:rsidRDefault="00CC79EE" w:rsidP="00805FB8">
      <w:pPr>
        <w:spacing w:line="360" w:lineRule="auto"/>
      </w:pPr>
    </w:p>
    <w:p w14:paraId="3F7B4676" w14:textId="77777777" w:rsidR="005012D0" w:rsidRPr="00805FB8" w:rsidRDefault="005012D0" w:rsidP="00805FB8">
      <w:pPr>
        <w:spacing w:line="360" w:lineRule="auto"/>
      </w:pPr>
      <w:r w:rsidRPr="00805FB8">
        <w:t>Ilekroć w dalszych zapisach jest mowa bez bliższego określenia o:</w:t>
      </w:r>
    </w:p>
    <w:p w14:paraId="774AF2BB" w14:textId="77777777" w:rsidR="005012D0" w:rsidRPr="00805FB8" w:rsidRDefault="005012D0" w:rsidP="00227D89">
      <w:pPr>
        <w:numPr>
          <w:ilvl w:val="0"/>
          <w:numId w:val="73"/>
        </w:numPr>
        <w:tabs>
          <w:tab w:val="clear" w:pos="851"/>
        </w:tabs>
        <w:suppressAutoHyphens w:val="0"/>
        <w:spacing w:line="360" w:lineRule="auto"/>
        <w:ind w:left="709" w:hanging="283"/>
        <w:jc w:val="both"/>
      </w:pPr>
      <w:r w:rsidRPr="00805FB8">
        <w:t>Przedszkolu nr 292, przedszkolu, placówce – należy przez to rozumieć Przedszkole nr 292 w Warszawie;</w:t>
      </w:r>
    </w:p>
    <w:p w14:paraId="114EF648" w14:textId="77777777" w:rsidR="0066484C" w:rsidRPr="00805FB8" w:rsidRDefault="0066484C" w:rsidP="00227D89">
      <w:pPr>
        <w:numPr>
          <w:ilvl w:val="0"/>
          <w:numId w:val="73"/>
        </w:numPr>
        <w:tabs>
          <w:tab w:val="clear" w:pos="851"/>
        </w:tabs>
        <w:suppressAutoHyphens w:val="0"/>
        <w:spacing w:line="360" w:lineRule="auto"/>
        <w:ind w:left="709" w:hanging="283"/>
        <w:jc w:val="both"/>
      </w:pPr>
      <w:r w:rsidRPr="00805FB8">
        <w:rPr>
          <w:u w:color="00B050"/>
          <w:lang w:eastAsia="zh-CN"/>
        </w:rPr>
        <w:t xml:space="preserve">ustawie – należy przez to rozumieć ustawę </w:t>
      </w:r>
      <w:bookmarkStart w:id="1" w:name="_Hlk490126992"/>
      <w:r w:rsidRPr="00805FB8">
        <w:rPr>
          <w:u w:color="00B050"/>
          <w:lang w:eastAsia="zh-CN"/>
        </w:rPr>
        <w:t>z dnia 14 grudnia 2016 r. - Prawo oświatowe (Dz.U. 2017 poz. 59)</w:t>
      </w:r>
      <w:bookmarkEnd w:id="1"/>
      <w:r w:rsidRPr="00805FB8">
        <w:rPr>
          <w:u w:color="00B050"/>
          <w:lang w:eastAsia="zh-CN"/>
        </w:rPr>
        <w:t>;</w:t>
      </w:r>
    </w:p>
    <w:p w14:paraId="1D4AF5DC" w14:textId="5F851AD6" w:rsidR="005012D0" w:rsidRPr="00805FB8" w:rsidRDefault="005012D0" w:rsidP="00227D89">
      <w:pPr>
        <w:numPr>
          <w:ilvl w:val="0"/>
          <w:numId w:val="73"/>
        </w:numPr>
        <w:tabs>
          <w:tab w:val="clear" w:pos="851"/>
        </w:tabs>
        <w:suppressAutoHyphens w:val="0"/>
        <w:spacing w:line="360" w:lineRule="auto"/>
        <w:ind w:left="709" w:hanging="283"/>
        <w:jc w:val="both"/>
      </w:pPr>
      <w:r w:rsidRPr="00805FB8">
        <w:t xml:space="preserve">ustawie </w:t>
      </w:r>
      <w:r w:rsidR="0066484C" w:rsidRPr="00805FB8">
        <w:rPr>
          <w:u w:color="00B050"/>
        </w:rPr>
        <w:t>o systemie oświaty</w:t>
      </w:r>
      <w:r w:rsidR="0066484C" w:rsidRPr="00805FB8">
        <w:t xml:space="preserve"> </w:t>
      </w:r>
      <w:r w:rsidRPr="00805FB8">
        <w:t>– należy przez to rozumieć ustawę</w:t>
      </w:r>
      <w:r w:rsidR="0066484C" w:rsidRPr="00805FB8">
        <w:t xml:space="preserve"> z dnia 7 września 1991 </w:t>
      </w:r>
      <w:r w:rsidRPr="00805FB8">
        <w:t>r.</w:t>
      </w:r>
      <w:r w:rsidR="0066484C" w:rsidRPr="00805FB8">
        <w:t xml:space="preserve"> </w:t>
      </w:r>
      <w:r w:rsidRPr="00805FB8">
        <w:t xml:space="preserve">o systemie oświaty </w:t>
      </w:r>
      <w:r w:rsidR="0066484C" w:rsidRPr="00805FB8">
        <w:t>(</w:t>
      </w:r>
      <w:r w:rsidR="0066484C" w:rsidRPr="00805FB8">
        <w:rPr>
          <w:u w:color="00B050"/>
          <w:lang w:eastAsia="zh-CN"/>
        </w:rPr>
        <w:t>Dz. U. z 2016 r. poz. 1943)</w:t>
      </w:r>
      <w:r w:rsidR="005A7448" w:rsidRPr="00805FB8">
        <w:t>;</w:t>
      </w:r>
    </w:p>
    <w:p w14:paraId="5FC6BA42" w14:textId="77777777" w:rsidR="005012D0" w:rsidRPr="00805FB8" w:rsidRDefault="005012D0" w:rsidP="00227D89">
      <w:pPr>
        <w:numPr>
          <w:ilvl w:val="0"/>
          <w:numId w:val="73"/>
        </w:numPr>
        <w:tabs>
          <w:tab w:val="clear" w:pos="851"/>
        </w:tabs>
        <w:suppressAutoHyphens w:val="0"/>
        <w:spacing w:line="360" w:lineRule="auto"/>
        <w:ind w:left="709" w:hanging="283"/>
        <w:jc w:val="both"/>
      </w:pPr>
      <w:r w:rsidRPr="00805FB8">
        <w:t>statucie – należy przez to rozumieć statut Przedszkola nr 292 w Warszawie;</w:t>
      </w:r>
    </w:p>
    <w:p w14:paraId="65E45ECD" w14:textId="77777777" w:rsidR="005012D0" w:rsidRPr="00805FB8" w:rsidRDefault="005012D0" w:rsidP="00227D89">
      <w:pPr>
        <w:numPr>
          <w:ilvl w:val="0"/>
          <w:numId w:val="73"/>
        </w:numPr>
        <w:tabs>
          <w:tab w:val="clear" w:pos="851"/>
        </w:tabs>
        <w:suppressAutoHyphens w:val="0"/>
        <w:spacing w:line="360" w:lineRule="auto"/>
        <w:ind w:left="709" w:hanging="283"/>
        <w:jc w:val="both"/>
      </w:pPr>
      <w:r w:rsidRPr="00805FB8">
        <w:t>dyrektorze, radzie pedagogicznej, radzie rodziców – należy przez to rozumieć organy działające w Przedszkolu nr 292 w Warszawie;</w:t>
      </w:r>
    </w:p>
    <w:p w14:paraId="0515BCBD" w14:textId="77777777" w:rsidR="005012D0" w:rsidRPr="00805FB8" w:rsidRDefault="005012D0" w:rsidP="00227D89">
      <w:pPr>
        <w:numPr>
          <w:ilvl w:val="0"/>
          <w:numId w:val="73"/>
        </w:numPr>
        <w:tabs>
          <w:tab w:val="clear" w:pos="851"/>
        </w:tabs>
        <w:suppressAutoHyphens w:val="0"/>
        <w:spacing w:line="360" w:lineRule="auto"/>
        <w:ind w:left="709" w:hanging="283"/>
        <w:jc w:val="both"/>
      </w:pPr>
      <w:r w:rsidRPr="00805FB8">
        <w:t>dzieciach, wychowankach– należy przez to rozumieć dzieci uczęszczające do Przedszkola nr 292 w Warszawie;</w:t>
      </w:r>
    </w:p>
    <w:p w14:paraId="2DF63F1B" w14:textId="77777777" w:rsidR="005012D0" w:rsidRPr="00805FB8" w:rsidRDefault="005012D0" w:rsidP="00227D89">
      <w:pPr>
        <w:numPr>
          <w:ilvl w:val="0"/>
          <w:numId w:val="73"/>
        </w:numPr>
        <w:tabs>
          <w:tab w:val="clear" w:pos="851"/>
        </w:tabs>
        <w:suppressAutoHyphens w:val="0"/>
        <w:spacing w:line="360" w:lineRule="auto"/>
        <w:ind w:left="709" w:hanging="283"/>
        <w:jc w:val="both"/>
      </w:pPr>
      <w:r w:rsidRPr="00805FB8">
        <w:t>rodzicach – należy przez to rozumieć rodziców i prawnych opiekunów oraz osoby sprawujące pieczę zastępczą nad wychowankiem Przedszkola nr 292 w Warszawie;</w:t>
      </w:r>
    </w:p>
    <w:p w14:paraId="5ADFBB3C" w14:textId="77777777" w:rsidR="005012D0" w:rsidRPr="00805FB8" w:rsidRDefault="005012D0" w:rsidP="00227D89">
      <w:pPr>
        <w:numPr>
          <w:ilvl w:val="0"/>
          <w:numId w:val="73"/>
        </w:numPr>
        <w:tabs>
          <w:tab w:val="clear" w:pos="851"/>
        </w:tabs>
        <w:suppressAutoHyphens w:val="0"/>
        <w:spacing w:line="360" w:lineRule="auto"/>
        <w:ind w:left="709" w:hanging="283"/>
        <w:jc w:val="both"/>
      </w:pPr>
      <w:r w:rsidRPr="00805FB8">
        <w:t>oddziale, grupie - należy przez to rozumieć podstawową jednostkę organizacyjną Przedszkola nr 292 opisaną w arkuszu organizacyjnym placówki;</w:t>
      </w:r>
    </w:p>
    <w:p w14:paraId="541ED120" w14:textId="77777777" w:rsidR="005012D0" w:rsidRPr="00805FB8" w:rsidRDefault="005012D0" w:rsidP="00227D89">
      <w:pPr>
        <w:numPr>
          <w:ilvl w:val="0"/>
          <w:numId w:val="73"/>
        </w:numPr>
        <w:tabs>
          <w:tab w:val="clear" w:pos="851"/>
        </w:tabs>
        <w:suppressAutoHyphens w:val="0"/>
        <w:spacing w:line="360" w:lineRule="auto"/>
        <w:ind w:left="709" w:hanging="283"/>
        <w:jc w:val="both"/>
      </w:pPr>
      <w:r w:rsidRPr="00805FB8">
        <w:t>organie prowadzącym – należy przez to rozumieć miasto stołeczne Warszawę;</w:t>
      </w:r>
    </w:p>
    <w:p w14:paraId="3D499AC8" w14:textId="77777777" w:rsidR="005012D0" w:rsidRPr="00805FB8" w:rsidRDefault="005012D0" w:rsidP="00227D89">
      <w:pPr>
        <w:numPr>
          <w:ilvl w:val="0"/>
          <w:numId w:val="73"/>
        </w:numPr>
        <w:tabs>
          <w:tab w:val="clear" w:pos="851"/>
        </w:tabs>
        <w:suppressAutoHyphens w:val="0"/>
        <w:spacing w:line="360" w:lineRule="auto"/>
        <w:ind w:left="709" w:hanging="425"/>
        <w:jc w:val="both"/>
      </w:pPr>
      <w:r w:rsidRPr="00805FB8">
        <w:t>organie sprawującym nadzór pedagogiczny – należy przez to rozumieć Mazowieckiego Kuratora Oświaty;</w:t>
      </w:r>
    </w:p>
    <w:p w14:paraId="4BC3C28C" w14:textId="77777777" w:rsidR="005012D0" w:rsidRPr="00805FB8" w:rsidRDefault="005012D0" w:rsidP="00227D89">
      <w:pPr>
        <w:numPr>
          <w:ilvl w:val="0"/>
          <w:numId w:val="73"/>
        </w:numPr>
        <w:tabs>
          <w:tab w:val="clear" w:pos="851"/>
        </w:tabs>
        <w:suppressAutoHyphens w:val="0"/>
        <w:spacing w:line="360" w:lineRule="auto"/>
        <w:ind w:left="709" w:hanging="425"/>
        <w:jc w:val="both"/>
      </w:pPr>
      <w:r w:rsidRPr="00805FB8">
        <w:t>DBFO – należy przez to rozumieć Dzielnicowe Biuro Finansów Oświaty Praga Południe m.st. Warszawy.</w:t>
      </w:r>
    </w:p>
    <w:p w14:paraId="300B512C" w14:textId="77777777" w:rsidR="0037406A" w:rsidRPr="00805FB8" w:rsidRDefault="0037406A" w:rsidP="00805FB8">
      <w:pPr>
        <w:spacing w:line="360" w:lineRule="auto"/>
        <w:jc w:val="center"/>
      </w:pPr>
    </w:p>
    <w:p w14:paraId="3D35D66F" w14:textId="77777777" w:rsidR="0037406A" w:rsidRPr="00805FB8" w:rsidRDefault="0037406A" w:rsidP="00805FB8">
      <w:pPr>
        <w:spacing w:line="360" w:lineRule="auto"/>
        <w:jc w:val="center"/>
      </w:pPr>
      <w:r w:rsidRPr="00805FB8">
        <w:t xml:space="preserve">§ </w:t>
      </w:r>
      <w:r w:rsidR="0029490F" w:rsidRPr="00805FB8">
        <w:t>2</w:t>
      </w:r>
    </w:p>
    <w:p w14:paraId="557024CF" w14:textId="77777777" w:rsidR="0037406A" w:rsidRPr="00805FB8" w:rsidRDefault="0037406A" w:rsidP="00805FB8">
      <w:pPr>
        <w:spacing w:line="360" w:lineRule="auto"/>
        <w:jc w:val="both"/>
      </w:pPr>
    </w:p>
    <w:p w14:paraId="4A40F3CA" w14:textId="77777777" w:rsidR="0037406A" w:rsidRPr="00805FB8" w:rsidRDefault="0037406A" w:rsidP="00805FB8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805FB8">
        <w:t>Przedszkole nr 292</w:t>
      </w:r>
      <w:r w:rsidR="00D06F44" w:rsidRPr="00805FB8">
        <w:t xml:space="preserve"> </w:t>
      </w:r>
      <w:r w:rsidRPr="00805FB8">
        <w:t>jest przedszkolem publicznym.</w:t>
      </w:r>
    </w:p>
    <w:p w14:paraId="38D55703" w14:textId="77777777" w:rsidR="0037406A" w:rsidRPr="00805FB8" w:rsidRDefault="0037406A" w:rsidP="00805FB8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805FB8">
        <w:t>Siedziba przedszkola znajduje się w Warszawie przy ul. Walecznych 4/6</w:t>
      </w:r>
      <w:r w:rsidR="005B27B5" w:rsidRPr="00805FB8">
        <w:t>.</w:t>
      </w:r>
    </w:p>
    <w:p w14:paraId="6B77E4A1" w14:textId="77777777" w:rsidR="0066484C" w:rsidRPr="00805FB8" w:rsidRDefault="0037406A" w:rsidP="00805FB8">
      <w:pPr>
        <w:numPr>
          <w:ilvl w:val="0"/>
          <w:numId w:val="2"/>
        </w:numPr>
        <w:tabs>
          <w:tab w:val="clear" w:pos="720"/>
        </w:tabs>
        <w:spacing w:line="360" w:lineRule="auto"/>
        <w:ind w:left="426" w:hanging="426"/>
        <w:jc w:val="both"/>
      </w:pPr>
      <w:r w:rsidRPr="00805FB8">
        <w:t>Organem prowadzącym przedszkole jest Miasto Stołeczne Warszawa</w:t>
      </w:r>
      <w:r w:rsidR="0066484C" w:rsidRPr="00805FB8">
        <w:t xml:space="preserve">, </w:t>
      </w:r>
      <w:r w:rsidR="0066484C" w:rsidRPr="00805FB8">
        <w:rPr>
          <w:u w:color="00B050"/>
        </w:rPr>
        <w:t>reprezentowane m.in. przez Urząd m.st. Warszawy dla Dzielnicy Praga-Południe, ul. Grochowska 274, 03-841 Warszawa.</w:t>
      </w:r>
    </w:p>
    <w:p w14:paraId="718AECD2" w14:textId="77777777" w:rsidR="0037406A" w:rsidRPr="00805FB8" w:rsidRDefault="0037406A" w:rsidP="00805FB8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805FB8">
        <w:t>Organem sprawującym nadzór pedagogiczny jest Mazowiecki Kurator Oświaty.</w:t>
      </w:r>
    </w:p>
    <w:p w14:paraId="79AC29B3" w14:textId="77777777" w:rsidR="0037406A" w:rsidRPr="00805FB8" w:rsidRDefault="0037406A" w:rsidP="00805FB8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805FB8">
        <w:t xml:space="preserve">Ustalona nazwa używana jest przez przedszkole </w:t>
      </w:r>
      <w:r w:rsidR="000D2693" w:rsidRPr="00805FB8">
        <w:t xml:space="preserve">na pieczęci </w:t>
      </w:r>
      <w:r w:rsidRPr="00805FB8">
        <w:t xml:space="preserve">w pełnym brzmieniu: </w:t>
      </w:r>
    </w:p>
    <w:p w14:paraId="5CC8AA24" w14:textId="77777777" w:rsidR="0037406A" w:rsidRPr="00805FB8" w:rsidRDefault="0037406A" w:rsidP="00805FB8">
      <w:pPr>
        <w:spacing w:line="360" w:lineRule="auto"/>
        <w:jc w:val="center"/>
      </w:pPr>
      <w:r w:rsidRPr="00805FB8">
        <w:t>Przedszkole nr 292</w:t>
      </w:r>
    </w:p>
    <w:p w14:paraId="1934197F" w14:textId="77777777" w:rsidR="0037406A" w:rsidRPr="00805FB8" w:rsidRDefault="000D2693" w:rsidP="00805FB8">
      <w:pPr>
        <w:spacing w:line="360" w:lineRule="auto"/>
        <w:jc w:val="center"/>
      </w:pPr>
      <w:r w:rsidRPr="00805FB8">
        <w:t>u</w:t>
      </w:r>
      <w:r w:rsidR="0037406A" w:rsidRPr="00805FB8">
        <w:t>l. Walecznych 4/6</w:t>
      </w:r>
    </w:p>
    <w:p w14:paraId="7EC2DE9F" w14:textId="77777777" w:rsidR="0037406A" w:rsidRPr="00805FB8" w:rsidRDefault="0037406A" w:rsidP="00805FB8">
      <w:pPr>
        <w:spacing w:line="360" w:lineRule="auto"/>
        <w:jc w:val="center"/>
      </w:pPr>
      <w:r w:rsidRPr="00805FB8">
        <w:t>03-916</w:t>
      </w:r>
      <w:r w:rsidR="00CC79EE" w:rsidRPr="00805FB8">
        <w:t xml:space="preserve"> </w:t>
      </w:r>
      <w:r w:rsidRPr="00805FB8">
        <w:t>Warszawa</w:t>
      </w:r>
    </w:p>
    <w:p w14:paraId="14E37087" w14:textId="77777777" w:rsidR="0037406A" w:rsidRPr="00805FB8" w:rsidRDefault="000D2693" w:rsidP="00805FB8">
      <w:pPr>
        <w:spacing w:line="360" w:lineRule="auto"/>
        <w:jc w:val="center"/>
      </w:pPr>
      <w:r w:rsidRPr="00805FB8">
        <w:t>t</w:t>
      </w:r>
      <w:r w:rsidR="0037406A" w:rsidRPr="00805FB8">
        <w:t>el. 22</w:t>
      </w:r>
      <w:r w:rsidRPr="00805FB8">
        <w:t> </w:t>
      </w:r>
      <w:r w:rsidR="0037406A" w:rsidRPr="00805FB8">
        <w:t>616</w:t>
      </w:r>
      <w:r w:rsidRPr="00805FB8">
        <w:t xml:space="preserve"> </w:t>
      </w:r>
      <w:r w:rsidR="0037406A" w:rsidRPr="00805FB8">
        <w:t>03</w:t>
      </w:r>
      <w:r w:rsidRPr="00805FB8">
        <w:t xml:space="preserve"> </w:t>
      </w:r>
      <w:r w:rsidR="0037406A" w:rsidRPr="00805FB8">
        <w:t>87</w:t>
      </w:r>
    </w:p>
    <w:p w14:paraId="74609AC5" w14:textId="77777777" w:rsidR="005012D0" w:rsidRPr="00805FB8" w:rsidRDefault="005012D0" w:rsidP="00805FB8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hanging="720"/>
        <w:jc w:val="both"/>
      </w:pPr>
      <w:r w:rsidRPr="00805FB8">
        <w:t>Przedszkole w ramach swojej działalności statutowej:</w:t>
      </w:r>
    </w:p>
    <w:p w14:paraId="391E6C75" w14:textId="77777777" w:rsidR="0066484C" w:rsidRPr="00805FB8" w:rsidRDefault="0066484C" w:rsidP="00227D89">
      <w:pPr>
        <w:pStyle w:val="Tekstpodstawowy"/>
        <w:numPr>
          <w:ilvl w:val="0"/>
          <w:numId w:val="72"/>
        </w:numPr>
        <w:spacing w:after="0" w:line="360" w:lineRule="auto"/>
        <w:ind w:left="709" w:hanging="283"/>
        <w:jc w:val="both"/>
      </w:pPr>
      <w:r w:rsidRPr="00805FB8">
        <w:rPr>
          <w:u w:color="00B050"/>
        </w:rPr>
        <w:t>realizuje programy wychowania przedszkolnego w oparciu o podstawę programową wychowania przedszkolnego;</w:t>
      </w:r>
    </w:p>
    <w:p w14:paraId="5F3385C4" w14:textId="50D8B9FB" w:rsidR="0066484C" w:rsidRPr="00805FB8" w:rsidRDefault="005012D0" w:rsidP="00227D89">
      <w:pPr>
        <w:pStyle w:val="Tekstpodstawowy"/>
        <w:numPr>
          <w:ilvl w:val="0"/>
          <w:numId w:val="72"/>
        </w:numPr>
        <w:spacing w:after="0" w:line="360" w:lineRule="auto"/>
        <w:ind w:left="709" w:hanging="283"/>
        <w:jc w:val="both"/>
      </w:pPr>
      <w:r w:rsidRPr="00805FB8">
        <w:t xml:space="preserve">prowadzi bezpłatne nauczanie i wychowanie w zakresie </w:t>
      </w:r>
      <w:r w:rsidR="0066484C" w:rsidRPr="00805FB8">
        <w:rPr>
          <w:rFonts w:cs="Calibri"/>
          <w:bCs/>
          <w:u w:color="00B050"/>
          <w:lang w:eastAsia="zh-CN"/>
        </w:rPr>
        <w:t>podstawy programowej wychowania przedszkolnego dla dzieci od 3 roku życia do podjęcia nauki w szkole podstawowej;</w:t>
      </w:r>
    </w:p>
    <w:p w14:paraId="569F920F" w14:textId="77777777" w:rsidR="0066484C" w:rsidRPr="00805FB8" w:rsidRDefault="005012D0" w:rsidP="00227D89">
      <w:pPr>
        <w:pStyle w:val="Tekstpodstawowy"/>
        <w:numPr>
          <w:ilvl w:val="0"/>
          <w:numId w:val="72"/>
        </w:numPr>
        <w:spacing w:after="0" w:line="360" w:lineRule="auto"/>
        <w:ind w:left="709" w:hanging="283"/>
        <w:jc w:val="both"/>
      </w:pPr>
      <w:r w:rsidRPr="00805FB8">
        <w:t>przeprowadza rekrutację dzieci w oparciu o zasadę powszechnej dostępności;</w:t>
      </w:r>
    </w:p>
    <w:p w14:paraId="42B32BD5" w14:textId="77777777" w:rsidR="005012D0" w:rsidRPr="00805FB8" w:rsidRDefault="005012D0" w:rsidP="00227D89">
      <w:pPr>
        <w:pStyle w:val="Tekstpodstawowy"/>
        <w:numPr>
          <w:ilvl w:val="0"/>
          <w:numId w:val="72"/>
        </w:numPr>
        <w:spacing w:after="0" w:line="360" w:lineRule="auto"/>
        <w:ind w:left="709" w:hanging="283"/>
        <w:jc w:val="both"/>
      </w:pPr>
      <w:r w:rsidRPr="00805FB8">
        <w:t>zatrudnia nauczycieli posiadających kwalifikacje określone w odrębnych przepisach.</w:t>
      </w:r>
    </w:p>
    <w:p w14:paraId="6EA550CF" w14:textId="77777777" w:rsidR="005012D0" w:rsidRPr="00805FB8" w:rsidRDefault="005012D0" w:rsidP="00805FB8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hanging="720"/>
        <w:jc w:val="both"/>
      </w:pPr>
      <w:r w:rsidRPr="00805FB8">
        <w:t>Przedszkolu nadaje imię organ prowadzący na wniosek rady pedagogicznej.</w:t>
      </w:r>
    </w:p>
    <w:p w14:paraId="571A0B83" w14:textId="77777777" w:rsidR="0066484C" w:rsidRPr="00805FB8" w:rsidRDefault="0066484C" w:rsidP="00805FB8">
      <w:pPr>
        <w:spacing w:line="360" w:lineRule="auto"/>
        <w:ind w:left="720"/>
        <w:jc w:val="both"/>
      </w:pPr>
    </w:p>
    <w:p w14:paraId="1D38733D" w14:textId="77777777" w:rsidR="0037406A" w:rsidRPr="00805FB8" w:rsidRDefault="0037406A" w:rsidP="00805FB8">
      <w:pPr>
        <w:spacing w:line="360" w:lineRule="auto"/>
      </w:pPr>
    </w:p>
    <w:p w14:paraId="1D3A2DBD" w14:textId="5C3D327C" w:rsidR="00CC79EE" w:rsidRPr="00805FB8" w:rsidRDefault="00CC79EE" w:rsidP="00805FB8">
      <w:pPr>
        <w:spacing w:line="360" w:lineRule="auto"/>
        <w:jc w:val="center"/>
      </w:pPr>
      <w:r w:rsidRPr="00805FB8">
        <w:rPr>
          <w:bCs/>
        </w:rPr>
        <w:t xml:space="preserve">§ </w:t>
      </w:r>
      <w:r w:rsidR="0029490F" w:rsidRPr="00805FB8">
        <w:rPr>
          <w:bCs/>
        </w:rPr>
        <w:t>3</w:t>
      </w:r>
    </w:p>
    <w:p w14:paraId="5BF97C48" w14:textId="77777777" w:rsidR="00CC79EE" w:rsidRPr="00805FB8" w:rsidRDefault="00CC79EE" w:rsidP="00805FB8">
      <w:pPr>
        <w:spacing w:line="360" w:lineRule="auto"/>
        <w:jc w:val="both"/>
      </w:pPr>
      <w:r w:rsidRPr="00805FB8">
        <w:t>Przedszkole działa na podstawie:</w:t>
      </w:r>
    </w:p>
    <w:p w14:paraId="0D21C115" w14:textId="77777777" w:rsidR="0066484C" w:rsidRPr="00805FB8" w:rsidRDefault="0066484C" w:rsidP="00227D89">
      <w:pPr>
        <w:pStyle w:val="NormalnyWeb"/>
        <w:numPr>
          <w:ilvl w:val="0"/>
          <w:numId w:val="74"/>
        </w:numPr>
        <w:spacing w:before="0" w:beforeAutospacing="0" w:after="0" w:afterAutospacing="0" w:line="360" w:lineRule="auto"/>
        <w:jc w:val="both"/>
        <w:rPr>
          <w:rFonts w:cs="Calibri"/>
          <w:bCs/>
          <w:u w:color="00B050"/>
          <w:lang w:eastAsia="zh-CN"/>
        </w:rPr>
      </w:pPr>
      <w:r w:rsidRPr="00805FB8">
        <w:rPr>
          <w:rFonts w:cs="Calibri"/>
          <w:bCs/>
          <w:u w:color="00B050"/>
          <w:lang w:eastAsia="zh-CN"/>
        </w:rPr>
        <w:t>Ustawa z dnia 14 grudnia 2016 r. - Prawo oświatowe (Dz.U. 2017 poz. 59);</w:t>
      </w:r>
    </w:p>
    <w:p w14:paraId="62F8FDD2" w14:textId="05ECDDD0" w:rsidR="00CC79EE" w:rsidRPr="00805FB8" w:rsidRDefault="00CC79EE" w:rsidP="00227D89">
      <w:pPr>
        <w:numPr>
          <w:ilvl w:val="0"/>
          <w:numId w:val="74"/>
        </w:numPr>
        <w:suppressAutoHyphens w:val="0"/>
        <w:spacing w:line="360" w:lineRule="auto"/>
        <w:jc w:val="both"/>
        <w:rPr>
          <w:u w:color="FF0000"/>
        </w:rPr>
      </w:pPr>
      <w:r w:rsidRPr="00805FB8">
        <w:t xml:space="preserve">Ustawy z dnia 7 września 1991 r. o systemie </w:t>
      </w:r>
      <w:r w:rsidRPr="00805FB8">
        <w:rPr>
          <w:rFonts w:cs="Calibri"/>
        </w:rPr>
        <w:t xml:space="preserve">oświaty </w:t>
      </w:r>
      <w:r w:rsidR="0066484C" w:rsidRPr="00805FB8">
        <w:rPr>
          <w:rFonts w:cs="Calibri"/>
        </w:rPr>
        <w:t>(</w:t>
      </w:r>
      <w:r w:rsidR="0066484C" w:rsidRPr="00805FB8">
        <w:rPr>
          <w:rFonts w:cs="Calibri"/>
          <w:u w:color="00B050"/>
          <w:lang w:eastAsia="zh-CN"/>
        </w:rPr>
        <w:t>Dz. U. z 2016 r. poz. 1943)</w:t>
      </w:r>
      <w:r w:rsidR="005A7448" w:rsidRPr="00805FB8">
        <w:rPr>
          <w:rFonts w:cs="Calibri"/>
        </w:rPr>
        <w:t>;</w:t>
      </w:r>
    </w:p>
    <w:p w14:paraId="052E4E2A" w14:textId="680E68CA" w:rsidR="00CC79EE" w:rsidRPr="00805FB8" w:rsidRDefault="00CC79EE" w:rsidP="00227D89">
      <w:pPr>
        <w:numPr>
          <w:ilvl w:val="0"/>
          <w:numId w:val="74"/>
        </w:numPr>
        <w:suppressAutoHyphens w:val="0"/>
        <w:spacing w:line="360" w:lineRule="auto"/>
        <w:jc w:val="both"/>
      </w:pPr>
      <w:r w:rsidRPr="00805FB8">
        <w:t xml:space="preserve">Ustawy z dnia 26 stycznia 1982 r. Karta Nauczyciela </w:t>
      </w:r>
      <w:r w:rsidR="0066484C" w:rsidRPr="00805FB8">
        <w:t>(</w:t>
      </w:r>
      <w:r w:rsidR="0066484C" w:rsidRPr="00805FB8">
        <w:rPr>
          <w:u w:color="00B050"/>
          <w:lang w:eastAsia="zh-CN"/>
        </w:rPr>
        <w:t>Dz. U. 2017 r. poz. 1189);</w:t>
      </w:r>
      <w:r w:rsidR="0066484C" w:rsidRPr="00805FB8">
        <w:t xml:space="preserve">  </w:t>
      </w:r>
    </w:p>
    <w:p w14:paraId="5C7951CF" w14:textId="77777777" w:rsidR="00CC79EE" w:rsidRPr="00805FB8" w:rsidRDefault="00CC79EE" w:rsidP="00227D89">
      <w:pPr>
        <w:numPr>
          <w:ilvl w:val="0"/>
          <w:numId w:val="74"/>
        </w:numPr>
        <w:suppressAutoHyphens w:val="0"/>
        <w:spacing w:line="360" w:lineRule="auto"/>
        <w:jc w:val="both"/>
      </w:pPr>
      <w:r w:rsidRPr="00805FB8">
        <w:lastRenderedPageBreak/>
        <w:t>Konwencji o prawach dziecka przyjętej przez Zgromadzenie Ogólne ONZ dnia 20 listopada 1989 r. (Dz.U. z 1991</w:t>
      </w:r>
      <w:r w:rsidR="005C7D0D" w:rsidRPr="00805FB8">
        <w:t xml:space="preserve"> </w:t>
      </w:r>
      <w:r w:rsidRPr="00805FB8">
        <w:t>r. nr 120, poz. 526 z późn. zm.);</w:t>
      </w:r>
    </w:p>
    <w:p w14:paraId="35446703" w14:textId="77777777" w:rsidR="0066484C" w:rsidRPr="00805FB8" w:rsidRDefault="0066484C" w:rsidP="00227D89">
      <w:pPr>
        <w:pStyle w:val="NormalnyWeb"/>
        <w:numPr>
          <w:ilvl w:val="0"/>
          <w:numId w:val="74"/>
        </w:numPr>
        <w:spacing w:before="0" w:beforeAutospacing="0" w:after="0" w:afterAutospacing="0" w:line="360" w:lineRule="auto"/>
        <w:jc w:val="both"/>
        <w:rPr>
          <w:u w:color="00B050"/>
        </w:rPr>
      </w:pPr>
      <w:r w:rsidRPr="00805FB8">
        <w:rPr>
          <w:u w:color="00B050"/>
        </w:rPr>
        <w:t>właściwych szczegółowych rozporządzeń ministra właściwego do spraw oświaty, regulujących funkcjonowanie placówek oświatowych;</w:t>
      </w:r>
    </w:p>
    <w:p w14:paraId="1B3933ED" w14:textId="77777777" w:rsidR="00805FB8" w:rsidRDefault="00CC79EE" w:rsidP="00227D89">
      <w:pPr>
        <w:numPr>
          <w:ilvl w:val="0"/>
          <w:numId w:val="74"/>
        </w:numPr>
        <w:suppressAutoHyphens w:val="0"/>
        <w:spacing w:line="360" w:lineRule="auto"/>
        <w:jc w:val="both"/>
      </w:pPr>
      <w:r w:rsidRPr="00805FB8">
        <w:t>właściwych uchwał jednostek samorządu terytorialnego dotyczących funkcjonowania Przedszkola nr 292 w Warszawie;</w:t>
      </w:r>
    </w:p>
    <w:p w14:paraId="037950CC" w14:textId="7C89D293" w:rsidR="0037406A" w:rsidRPr="00805FB8" w:rsidRDefault="00CC79EE" w:rsidP="00227D89">
      <w:pPr>
        <w:numPr>
          <w:ilvl w:val="0"/>
          <w:numId w:val="74"/>
        </w:numPr>
        <w:suppressAutoHyphens w:val="0"/>
        <w:spacing w:line="360" w:lineRule="auto"/>
        <w:jc w:val="both"/>
      </w:pPr>
      <w:r w:rsidRPr="00805FB8">
        <w:t>niniejszego statutu.</w:t>
      </w:r>
    </w:p>
    <w:p w14:paraId="601D45B3" w14:textId="77777777" w:rsidR="0037406A" w:rsidRPr="00805FB8" w:rsidRDefault="00D06F44" w:rsidP="00805FB8">
      <w:pPr>
        <w:pStyle w:val="Nagwek1"/>
        <w:spacing w:line="360" w:lineRule="auto"/>
        <w:jc w:val="center"/>
      </w:pPr>
      <w:r w:rsidRPr="00805FB8">
        <w:br w:type="page"/>
      </w:r>
      <w:bookmarkStart w:id="2" w:name="_Toc499818558"/>
      <w:r w:rsidR="005B27B5" w:rsidRPr="00805FB8">
        <w:lastRenderedPageBreak/>
        <w:t>ROZDZIAŁ II</w:t>
      </w:r>
      <w:r w:rsidR="005B27B5" w:rsidRPr="00805FB8">
        <w:br/>
      </w:r>
      <w:r w:rsidR="0037406A" w:rsidRPr="00805FB8">
        <w:t>Cele i zadania przedszkola</w:t>
      </w:r>
      <w:bookmarkEnd w:id="2"/>
    </w:p>
    <w:p w14:paraId="5E07C894" w14:textId="77777777" w:rsidR="0037406A" w:rsidRPr="00805FB8" w:rsidRDefault="0037406A" w:rsidP="00805FB8">
      <w:pPr>
        <w:spacing w:line="360" w:lineRule="auto"/>
        <w:jc w:val="center"/>
      </w:pPr>
    </w:p>
    <w:p w14:paraId="6BA6CCD3" w14:textId="77777777" w:rsidR="0037406A" w:rsidRPr="00805FB8" w:rsidRDefault="0037406A" w:rsidP="00805FB8">
      <w:pPr>
        <w:spacing w:line="360" w:lineRule="auto"/>
        <w:jc w:val="center"/>
      </w:pPr>
      <w:r w:rsidRPr="00805FB8">
        <w:t xml:space="preserve">§ </w:t>
      </w:r>
      <w:r w:rsidR="0029490F" w:rsidRPr="00805FB8">
        <w:t>4</w:t>
      </w:r>
      <w:r w:rsidRPr="00805FB8">
        <w:t xml:space="preserve"> </w:t>
      </w:r>
    </w:p>
    <w:p w14:paraId="790CAC8A" w14:textId="77777777" w:rsidR="0037406A" w:rsidRPr="00805FB8" w:rsidRDefault="0037406A" w:rsidP="00805FB8">
      <w:pPr>
        <w:spacing w:line="360" w:lineRule="auto"/>
        <w:ind w:left="360"/>
        <w:jc w:val="both"/>
      </w:pPr>
    </w:p>
    <w:p w14:paraId="76442DEE" w14:textId="0BD6EC3F" w:rsidR="0037406A" w:rsidRPr="00805FB8" w:rsidRDefault="0037406A" w:rsidP="00805FB8">
      <w:pPr>
        <w:numPr>
          <w:ilvl w:val="0"/>
          <w:numId w:val="1"/>
        </w:numPr>
        <w:tabs>
          <w:tab w:val="clear" w:pos="786"/>
          <w:tab w:val="num" w:pos="426"/>
        </w:tabs>
        <w:spacing w:line="360" w:lineRule="auto"/>
        <w:ind w:left="426" w:hanging="426"/>
        <w:jc w:val="both"/>
      </w:pPr>
      <w:r w:rsidRPr="00805FB8">
        <w:t xml:space="preserve">Przedszkole realizuje cele i zadania określone w ustawie </w:t>
      </w:r>
      <w:r w:rsidR="0066484C" w:rsidRPr="00805FB8">
        <w:rPr>
          <w:u w:color="00B050"/>
          <w:lang w:eastAsia="zh-CN"/>
        </w:rPr>
        <w:t>Prawo oświatowe</w:t>
      </w:r>
      <w:r w:rsidR="0066484C" w:rsidRPr="00805FB8">
        <w:t xml:space="preserve"> </w:t>
      </w:r>
      <w:r w:rsidRPr="00805FB8">
        <w:t>oraz przepisach wydanych na jej podstawie.</w:t>
      </w:r>
    </w:p>
    <w:p w14:paraId="30A2F0C8" w14:textId="77777777" w:rsidR="0037406A" w:rsidRPr="00805FB8" w:rsidRDefault="0037406A" w:rsidP="00805FB8">
      <w:pPr>
        <w:numPr>
          <w:ilvl w:val="0"/>
          <w:numId w:val="1"/>
        </w:numPr>
        <w:tabs>
          <w:tab w:val="clear" w:pos="786"/>
          <w:tab w:val="num" w:pos="426"/>
        </w:tabs>
        <w:spacing w:line="360" w:lineRule="auto"/>
        <w:ind w:left="426" w:hanging="426"/>
        <w:jc w:val="both"/>
      </w:pPr>
      <w:r w:rsidRPr="00805FB8">
        <w:t xml:space="preserve">Przedszkole realizuje podstawę programową wychowania przedszkolnego określoną przez ministra właściwego do spraw oświaty i wychowania. </w:t>
      </w:r>
    </w:p>
    <w:p w14:paraId="75FC0317" w14:textId="77777777" w:rsidR="0037406A" w:rsidRPr="00805FB8" w:rsidRDefault="0037406A" w:rsidP="00805FB8">
      <w:pPr>
        <w:numPr>
          <w:ilvl w:val="0"/>
          <w:numId w:val="1"/>
        </w:numPr>
        <w:tabs>
          <w:tab w:val="clear" w:pos="786"/>
          <w:tab w:val="num" w:pos="426"/>
        </w:tabs>
        <w:spacing w:line="360" w:lineRule="auto"/>
        <w:ind w:left="426" w:hanging="426"/>
        <w:jc w:val="both"/>
      </w:pPr>
      <w:r w:rsidRPr="00805FB8">
        <w:t>Celem wychowania przedszkolnego jest:</w:t>
      </w:r>
    </w:p>
    <w:p w14:paraId="600F92C6" w14:textId="77777777" w:rsidR="0066484C" w:rsidRPr="00805FB8" w:rsidRDefault="0066484C" w:rsidP="00805FB8">
      <w:pPr>
        <w:numPr>
          <w:ilvl w:val="1"/>
          <w:numId w:val="2"/>
        </w:numPr>
        <w:tabs>
          <w:tab w:val="clear" w:pos="1637"/>
          <w:tab w:val="num" w:pos="851"/>
        </w:tabs>
        <w:spacing w:line="360" w:lineRule="auto"/>
        <w:ind w:left="851" w:hanging="425"/>
        <w:jc w:val="both"/>
        <w:rPr>
          <w:u w:color="00B050"/>
          <w:lang w:eastAsia="zh-CN"/>
        </w:rPr>
      </w:pPr>
      <w:r w:rsidRPr="00805FB8">
        <w:rPr>
          <w:u w:color="00B050"/>
          <w:lang w:eastAsia="zh-CN"/>
        </w:rPr>
        <w:t>wspieranie całościowego rozwoju dziecka, poprzez proces opieki, wychowania i nauczania-uczenia się,</w:t>
      </w:r>
    </w:p>
    <w:p w14:paraId="507E94DD" w14:textId="77777777" w:rsidR="0066484C" w:rsidRPr="00805FB8" w:rsidRDefault="0066484C" w:rsidP="00805FB8">
      <w:pPr>
        <w:numPr>
          <w:ilvl w:val="1"/>
          <w:numId w:val="2"/>
        </w:numPr>
        <w:tabs>
          <w:tab w:val="clear" w:pos="1637"/>
          <w:tab w:val="num" w:pos="851"/>
        </w:tabs>
        <w:spacing w:line="360" w:lineRule="auto"/>
        <w:ind w:left="851" w:hanging="425"/>
        <w:jc w:val="both"/>
        <w:rPr>
          <w:u w:color="00B050"/>
          <w:lang w:eastAsia="zh-CN"/>
        </w:rPr>
      </w:pPr>
      <w:r w:rsidRPr="00805FB8">
        <w:rPr>
          <w:u w:color="00B050"/>
          <w:lang w:eastAsia="zh-CN"/>
        </w:rPr>
        <w:t xml:space="preserve">umożliwianie odkrywania przez dzieci własnych możliwości, sensu działania oraz gromadzenia doświadczeń na drodze prowadzącej do prawdy dobra i piękna, </w:t>
      </w:r>
    </w:p>
    <w:p w14:paraId="2321C172" w14:textId="77777777" w:rsidR="0066484C" w:rsidRPr="00805FB8" w:rsidRDefault="0066484C" w:rsidP="00805FB8">
      <w:pPr>
        <w:numPr>
          <w:ilvl w:val="1"/>
          <w:numId w:val="2"/>
        </w:numPr>
        <w:tabs>
          <w:tab w:val="clear" w:pos="1637"/>
          <w:tab w:val="num" w:pos="851"/>
        </w:tabs>
        <w:spacing w:line="360" w:lineRule="auto"/>
        <w:ind w:left="851" w:hanging="425"/>
        <w:jc w:val="both"/>
        <w:rPr>
          <w:u w:color="00B050"/>
          <w:lang w:eastAsia="zh-CN"/>
        </w:rPr>
      </w:pPr>
      <w:r w:rsidRPr="00805FB8">
        <w:rPr>
          <w:u w:color="00B050"/>
          <w:lang w:eastAsia="zh-CN"/>
        </w:rPr>
        <w:t>wspieranie dzieci do osiągnięcia dojrzałości do podjęcia nauki na pierwszym etapie edukacji,</w:t>
      </w:r>
    </w:p>
    <w:p w14:paraId="6107001D" w14:textId="77777777" w:rsidR="0066484C" w:rsidRPr="00805FB8" w:rsidRDefault="0066484C" w:rsidP="00805FB8">
      <w:pPr>
        <w:numPr>
          <w:ilvl w:val="1"/>
          <w:numId w:val="2"/>
        </w:numPr>
        <w:tabs>
          <w:tab w:val="clear" w:pos="1637"/>
          <w:tab w:val="num" w:pos="851"/>
        </w:tabs>
        <w:spacing w:line="360" w:lineRule="auto"/>
        <w:ind w:left="851" w:hanging="425"/>
        <w:jc w:val="both"/>
        <w:rPr>
          <w:u w:color="00B050"/>
          <w:lang w:eastAsia="zh-CN"/>
        </w:rPr>
      </w:pPr>
      <w:r w:rsidRPr="00805FB8">
        <w:rPr>
          <w:u w:color="00B050"/>
          <w:lang w:eastAsia="zh-CN"/>
        </w:rPr>
        <w:t>sprawowanie opieki nad dziećmi odpowiednio do ich potrzeb oraz możliwości przedszkola, zapewnienie im bezpieczeństwa oraz optymalnych warunków dla prawidłowego ich rozwoju,</w:t>
      </w:r>
    </w:p>
    <w:p w14:paraId="649C403C" w14:textId="77777777" w:rsidR="0066484C" w:rsidRPr="00805FB8" w:rsidRDefault="0066484C" w:rsidP="00805FB8">
      <w:pPr>
        <w:numPr>
          <w:ilvl w:val="1"/>
          <w:numId w:val="2"/>
        </w:numPr>
        <w:tabs>
          <w:tab w:val="clear" w:pos="1637"/>
          <w:tab w:val="num" w:pos="851"/>
        </w:tabs>
        <w:spacing w:line="360" w:lineRule="auto"/>
        <w:ind w:left="851" w:hanging="425"/>
        <w:jc w:val="both"/>
        <w:rPr>
          <w:u w:color="00B050"/>
          <w:lang w:eastAsia="zh-CN"/>
        </w:rPr>
      </w:pPr>
      <w:r w:rsidRPr="00805FB8">
        <w:rPr>
          <w:u w:color="00B050"/>
          <w:lang w:eastAsia="zh-CN"/>
        </w:rPr>
        <w:t>współdziałanie z rodziną poprzez wspomaganie rodziny w wychowaniu dzieci, rozpoznawanie możliwości rozwojowych dziecka, w miarę potrzeby podjęcie wczesnej interwencji specjalistów oraz w przygotowanie dziecka do nauki szkolnej,</w:t>
      </w:r>
    </w:p>
    <w:p w14:paraId="5959269F" w14:textId="77777777" w:rsidR="0066484C" w:rsidRPr="00805FB8" w:rsidRDefault="0066484C" w:rsidP="00805FB8">
      <w:pPr>
        <w:numPr>
          <w:ilvl w:val="1"/>
          <w:numId w:val="2"/>
        </w:numPr>
        <w:tabs>
          <w:tab w:val="clear" w:pos="1637"/>
          <w:tab w:val="num" w:pos="851"/>
        </w:tabs>
        <w:spacing w:line="360" w:lineRule="auto"/>
        <w:ind w:left="851" w:hanging="425"/>
        <w:jc w:val="both"/>
        <w:rPr>
          <w:u w:color="00B050"/>
          <w:lang w:eastAsia="zh-CN"/>
        </w:rPr>
      </w:pPr>
      <w:r w:rsidRPr="00805FB8">
        <w:rPr>
          <w:u w:color="00B050"/>
          <w:lang w:eastAsia="zh-CN"/>
        </w:rPr>
        <w:t>świadczenie wychowankom pomocy psychologiczno-pedagogicznej, stosownie do potrzeb dzieci, w tym wyrównanie szans rozwojowych i edukacyjnych dzieci pochodzących z różnych środowisk społecznych.</w:t>
      </w:r>
    </w:p>
    <w:p w14:paraId="158EF47D" w14:textId="77777777" w:rsidR="0081195A" w:rsidRPr="00805FB8" w:rsidRDefault="0081195A" w:rsidP="00805FB8">
      <w:pPr>
        <w:numPr>
          <w:ilvl w:val="0"/>
          <w:numId w:val="1"/>
        </w:numPr>
        <w:tabs>
          <w:tab w:val="clear" w:pos="786"/>
          <w:tab w:val="num" w:pos="426"/>
        </w:tabs>
        <w:spacing w:line="360" w:lineRule="auto"/>
        <w:ind w:left="426" w:hanging="426"/>
        <w:jc w:val="both"/>
        <w:rPr>
          <w:u w:color="00B050"/>
          <w:lang w:eastAsia="zh-CN"/>
        </w:rPr>
      </w:pPr>
      <w:r w:rsidRPr="00805FB8">
        <w:rPr>
          <w:u w:color="00B050"/>
          <w:lang w:eastAsia="zh-CN"/>
        </w:rPr>
        <w:t xml:space="preserve">Przedszkole realizuje, wynikające z powyższych celów, w ramach obowiązującej podstawy programowej wychowania przedszkolnego, zadania: </w:t>
      </w:r>
    </w:p>
    <w:p w14:paraId="28462E50" w14:textId="77777777" w:rsidR="0081195A" w:rsidRPr="00805FB8" w:rsidRDefault="0081195A" w:rsidP="00227D89">
      <w:pPr>
        <w:numPr>
          <w:ilvl w:val="0"/>
          <w:numId w:val="84"/>
        </w:numPr>
        <w:suppressAutoHyphens w:val="0"/>
        <w:spacing w:line="360" w:lineRule="auto"/>
        <w:jc w:val="both"/>
        <w:rPr>
          <w:u w:color="00B050"/>
          <w:lang w:eastAsia="zh-CN"/>
        </w:rPr>
      </w:pPr>
      <w:r w:rsidRPr="00805FB8">
        <w:rPr>
          <w:u w:color="00B050"/>
          <w:lang w:eastAsia="zh-CN"/>
        </w:rPr>
        <w:lastRenderedPageBreak/>
        <w:t>wspieranie wielokierunkowej aktywności dziecka poprzez organizacje warunków sprzyjających nabywaniu doświadczeń w emocjonalnym, fizycznym, poznawczym i społecznym obszarze jego rozwoju,</w:t>
      </w:r>
    </w:p>
    <w:p w14:paraId="276B70CE" w14:textId="77777777" w:rsidR="0081195A" w:rsidRPr="00805FB8" w:rsidRDefault="0081195A" w:rsidP="00227D89">
      <w:pPr>
        <w:numPr>
          <w:ilvl w:val="0"/>
          <w:numId w:val="84"/>
        </w:numPr>
        <w:tabs>
          <w:tab w:val="clear" w:pos="1068"/>
        </w:tabs>
        <w:suppressAutoHyphens w:val="0"/>
        <w:spacing w:line="360" w:lineRule="auto"/>
        <w:jc w:val="both"/>
        <w:rPr>
          <w:u w:color="00B050"/>
          <w:lang w:eastAsia="zh-CN"/>
        </w:rPr>
      </w:pPr>
      <w:r w:rsidRPr="00805FB8">
        <w:rPr>
          <w:u w:color="00B050"/>
          <w:lang w:eastAsia="zh-CN"/>
        </w:rPr>
        <w:t>tworzenie warunków pozwalających dzieciom na swobodny rozwój, odpoczynek i zabawę w poczuciu bezpieczeństwa,</w:t>
      </w:r>
    </w:p>
    <w:p w14:paraId="5FD35C16" w14:textId="77777777" w:rsidR="0081195A" w:rsidRPr="00805FB8" w:rsidRDefault="0081195A" w:rsidP="00227D89">
      <w:pPr>
        <w:numPr>
          <w:ilvl w:val="0"/>
          <w:numId w:val="84"/>
        </w:numPr>
        <w:tabs>
          <w:tab w:val="clear" w:pos="1068"/>
        </w:tabs>
        <w:suppressAutoHyphens w:val="0"/>
        <w:spacing w:line="360" w:lineRule="auto"/>
        <w:jc w:val="both"/>
        <w:rPr>
          <w:u w:color="00B050"/>
          <w:lang w:eastAsia="zh-CN"/>
        </w:rPr>
      </w:pPr>
      <w:r w:rsidRPr="00805FB8">
        <w:rPr>
          <w:u w:color="00B050"/>
          <w:lang w:eastAsia="zh-CN"/>
        </w:rPr>
        <w:t>wpieranie aktywności dziecka podnoszącej poziom integracji sensorycznej i umiejętności korzystania z rozwijających się procesów poznawczych,</w:t>
      </w:r>
    </w:p>
    <w:p w14:paraId="4A809C3F" w14:textId="77777777" w:rsidR="0081195A" w:rsidRPr="00805FB8" w:rsidRDefault="0081195A" w:rsidP="00227D89">
      <w:pPr>
        <w:numPr>
          <w:ilvl w:val="0"/>
          <w:numId w:val="84"/>
        </w:numPr>
        <w:tabs>
          <w:tab w:val="clear" w:pos="1068"/>
        </w:tabs>
        <w:suppressAutoHyphens w:val="0"/>
        <w:spacing w:line="360" w:lineRule="auto"/>
        <w:jc w:val="both"/>
        <w:rPr>
          <w:u w:color="00B050"/>
          <w:lang w:eastAsia="zh-CN"/>
        </w:rPr>
      </w:pPr>
      <w:r w:rsidRPr="00805FB8">
        <w:rPr>
          <w:u w:color="00B050"/>
          <w:lang w:eastAsia="zh-CN"/>
        </w:rPr>
        <w:t xml:space="preserve">zapewnienie prawidłowej organizacji warunków sprzyjających nabywaniu przez dzieci doświadczeń, które umożliwią im ciągłość procesów adaptacji oraz pomoc dzieciom rozwijającym się w sposób nieharmonijny, wolniejszy lub przyspieszony,  </w:t>
      </w:r>
    </w:p>
    <w:p w14:paraId="42F6F813" w14:textId="77777777" w:rsidR="0081195A" w:rsidRPr="00805FB8" w:rsidRDefault="0081195A" w:rsidP="00227D89">
      <w:pPr>
        <w:numPr>
          <w:ilvl w:val="0"/>
          <w:numId w:val="84"/>
        </w:numPr>
        <w:tabs>
          <w:tab w:val="clear" w:pos="1068"/>
        </w:tabs>
        <w:suppressAutoHyphens w:val="0"/>
        <w:spacing w:line="360" w:lineRule="auto"/>
        <w:jc w:val="both"/>
        <w:rPr>
          <w:u w:color="00B050"/>
          <w:lang w:eastAsia="zh-CN"/>
        </w:rPr>
      </w:pPr>
      <w:r w:rsidRPr="00805FB8">
        <w:rPr>
          <w:u w:color="00B050"/>
          <w:lang w:eastAsia="zh-CN"/>
        </w:rPr>
        <w:t xml:space="preserve">wspieranie samodzielnej dziecięcej eksploracji świata, dobór treści adekwatnych do poziomu rozwoju dziecka, jego możliwości percepcyjnych, wyobrażeń i rozumowania, z poszanowaniem indywidualnych potrzeb i zainteresowań,  </w:t>
      </w:r>
    </w:p>
    <w:p w14:paraId="1797CCEB" w14:textId="77777777" w:rsidR="0081195A" w:rsidRPr="00805FB8" w:rsidRDefault="0081195A" w:rsidP="00227D89">
      <w:pPr>
        <w:numPr>
          <w:ilvl w:val="0"/>
          <w:numId w:val="84"/>
        </w:numPr>
        <w:tabs>
          <w:tab w:val="clear" w:pos="1068"/>
        </w:tabs>
        <w:suppressAutoHyphens w:val="0"/>
        <w:spacing w:line="360" w:lineRule="auto"/>
        <w:jc w:val="both"/>
        <w:rPr>
          <w:u w:color="00B050"/>
          <w:lang w:eastAsia="zh-CN"/>
        </w:rPr>
      </w:pPr>
      <w:r w:rsidRPr="00805FB8">
        <w:rPr>
          <w:u w:color="00B050"/>
          <w:lang w:eastAsia="zh-CN"/>
        </w:rPr>
        <w:t xml:space="preserve">wzmacnianie poczucia wartości, indywidualność, oryginalność dziecka oraz potrzeby tworzenia relacji osobowych i uczestnictwa w grupie,  </w:t>
      </w:r>
    </w:p>
    <w:p w14:paraId="359D08F2" w14:textId="77777777" w:rsidR="0081195A" w:rsidRPr="00805FB8" w:rsidRDefault="0081195A" w:rsidP="00227D89">
      <w:pPr>
        <w:numPr>
          <w:ilvl w:val="0"/>
          <w:numId w:val="84"/>
        </w:numPr>
        <w:tabs>
          <w:tab w:val="clear" w:pos="1068"/>
        </w:tabs>
        <w:suppressAutoHyphens w:val="0"/>
        <w:spacing w:line="360" w:lineRule="auto"/>
        <w:jc w:val="both"/>
        <w:rPr>
          <w:u w:color="00B050"/>
          <w:lang w:eastAsia="zh-CN"/>
        </w:rPr>
      </w:pPr>
      <w:r w:rsidRPr="00805FB8">
        <w:rPr>
          <w:u w:color="00B050"/>
          <w:lang w:eastAsia="zh-CN"/>
        </w:rPr>
        <w:t xml:space="preserve">tworzenie sytuacji sprzyjających rozwojowi nawyków i zachowań prowadzących do samodzielności, dbania o zdrowie, sprawność ruchową i bezpieczeństwo, w tym bezpieczeństwo w ruchu drogowym, </w:t>
      </w:r>
    </w:p>
    <w:p w14:paraId="646D00E1" w14:textId="77777777" w:rsidR="0081195A" w:rsidRPr="00805FB8" w:rsidRDefault="0081195A" w:rsidP="00227D89">
      <w:pPr>
        <w:numPr>
          <w:ilvl w:val="0"/>
          <w:numId w:val="84"/>
        </w:numPr>
        <w:tabs>
          <w:tab w:val="clear" w:pos="1068"/>
        </w:tabs>
        <w:suppressAutoHyphens w:val="0"/>
        <w:spacing w:line="360" w:lineRule="auto"/>
        <w:jc w:val="both"/>
        <w:rPr>
          <w:u w:color="00B050"/>
          <w:lang w:eastAsia="zh-CN"/>
        </w:rPr>
      </w:pPr>
      <w:r w:rsidRPr="00805FB8">
        <w:rPr>
          <w:u w:color="00B050"/>
          <w:lang w:eastAsia="zh-CN"/>
        </w:rPr>
        <w:t xml:space="preserve">przygotowywanie do rozumienia emocji, uczuć własnych i innych ludzi oraz dbanie o zdrowie psychiczne, realizowane m.in. z wykorzystaniem naturalnych sytuacji, pojawiających się w przedszkolu oraz sytuacji zadaniowych, uwzględniających treści adekwatne do intelektualnych możliwości i oczekiwań rozwojowych dzieci,  </w:t>
      </w:r>
    </w:p>
    <w:p w14:paraId="44C7B731" w14:textId="77777777" w:rsidR="0081195A" w:rsidRPr="00805FB8" w:rsidRDefault="0081195A" w:rsidP="00227D89">
      <w:pPr>
        <w:numPr>
          <w:ilvl w:val="0"/>
          <w:numId w:val="84"/>
        </w:numPr>
        <w:tabs>
          <w:tab w:val="clear" w:pos="1068"/>
        </w:tabs>
        <w:suppressAutoHyphens w:val="0"/>
        <w:spacing w:line="360" w:lineRule="auto"/>
        <w:jc w:val="both"/>
        <w:rPr>
          <w:u w:color="00B050"/>
          <w:lang w:eastAsia="zh-CN"/>
        </w:rPr>
      </w:pPr>
      <w:r w:rsidRPr="00805FB8">
        <w:rPr>
          <w:u w:color="00B050"/>
          <w:lang w:eastAsia="zh-CN"/>
        </w:rPr>
        <w:t xml:space="preserve">tworzenie sytuacji edukacyjnych budujących wrażliwość dziecka, w tym wrażliwość estetyczną, w odniesieniu do wielu sfer aktywności człowieka: mowy, zachowania, ruchu, środowiska, ubioru, muzyki, tańca, śpiewu, teatru, plastyki, </w:t>
      </w:r>
    </w:p>
    <w:p w14:paraId="3CCBAB84" w14:textId="77777777" w:rsidR="0081195A" w:rsidRPr="00805FB8" w:rsidRDefault="0081195A" w:rsidP="00227D89">
      <w:pPr>
        <w:numPr>
          <w:ilvl w:val="0"/>
          <w:numId w:val="84"/>
        </w:numPr>
        <w:tabs>
          <w:tab w:val="clear" w:pos="1068"/>
        </w:tabs>
        <w:suppressAutoHyphens w:val="0"/>
        <w:spacing w:line="360" w:lineRule="auto"/>
        <w:jc w:val="both"/>
        <w:rPr>
          <w:u w:color="00B050"/>
          <w:lang w:eastAsia="zh-CN"/>
        </w:rPr>
      </w:pPr>
      <w:r w:rsidRPr="00805FB8">
        <w:rPr>
          <w:u w:color="00B050"/>
          <w:lang w:eastAsia="zh-CN"/>
        </w:rPr>
        <w:t xml:space="preserve"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dziecka, </w:t>
      </w:r>
    </w:p>
    <w:p w14:paraId="6C7FC330" w14:textId="77777777" w:rsidR="0081195A" w:rsidRPr="00805FB8" w:rsidRDefault="0081195A" w:rsidP="00227D89">
      <w:pPr>
        <w:numPr>
          <w:ilvl w:val="0"/>
          <w:numId w:val="84"/>
        </w:numPr>
        <w:tabs>
          <w:tab w:val="clear" w:pos="1068"/>
        </w:tabs>
        <w:suppressAutoHyphens w:val="0"/>
        <w:spacing w:line="360" w:lineRule="auto"/>
        <w:jc w:val="both"/>
        <w:rPr>
          <w:u w:color="00B050"/>
          <w:lang w:eastAsia="zh-CN"/>
        </w:rPr>
      </w:pPr>
      <w:r w:rsidRPr="00805FB8">
        <w:rPr>
          <w:u w:color="00B050"/>
          <w:lang w:eastAsia="zh-CN"/>
        </w:rPr>
        <w:lastRenderedPageBreak/>
        <w:t xml:space="preserve">tworzenie warunków umożliwiających bezpieczną, samodzielną eksplorację elementów techniki w otoczeniu, konstruowania, majsterkowania, planowania i podejmowania intencjonalnego działania, prezentowania wytworów swojej pracy, </w:t>
      </w:r>
    </w:p>
    <w:p w14:paraId="7C6FF947" w14:textId="77777777" w:rsidR="0081195A" w:rsidRPr="00805FB8" w:rsidRDefault="0081195A" w:rsidP="00227D89">
      <w:pPr>
        <w:numPr>
          <w:ilvl w:val="0"/>
          <w:numId w:val="84"/>
        </w:numPr>
        <w:tabs>
          <w:tab w:val="clear" w:pos="1068"/>
        </w:tabs>
        <w:suppressAutoHyphens w:val="0"/>
        <w:spacing w:line="360" w:lineRule="auto"/>
        <w:jc w:val="both"/>
        <w:rPr>
          <w:u w:color="00B050"/>
          <w:lang w:eastAsia="zh-CN"/>
        </w:rPr>
      </w:pPr>
      <w:r w:rsidRPr="00805FB8">
        <w:rPr>
          <w:u w:color="00B050"/>
          <w:lang w:eastAsia="zh-CN"/>
        </w:rPr>
        <w:t xml:space="preserve">współdziałanie z rodzicami, różnymi środowiskami, organizacjami i instytucjami, uznanymi przez rodziców za źródło istotnych wartości, na rzecz tworzenia warunków umożliwiających rozwój tożsamości dziecka, </w:t>
      </w:r>
    </w:p>
    <w:p w14:paraId="6EBB07E9" w14:textId="77777777" w:rsidR="0081195A" w:rsidRPr="00805FB8" w:rsidRDefault="0081195A" w:rsidP="00227D89">
      <w:pPr>
        <w:numPr>
          <w:ilvl w:val="0"/>
          <w:numId w:val="84"/>
        </w:numPr>
        <w:tabs>
          <w:tab w:val="clear" w:pos="1068"/>
        </w:tabs>
        <w:suppressAutoHyphens w:val="0"/>
        <w:spacing w:line="360" w:lineRule="auto"/>
        <w:jc w:val="both"/>
        <w:rPr>
          <w:u w:color="00B050"/>
          <w:lang w:eastAsia="zh-CN"/>
        </w:rPr>
      </w:pPr>
      <w:r w:rsidRPr="00805FB8">
        <w:rPr>
          <w:u w:color="00B050"/>
          <w:lang w:eastAsia="zh-CN"/>
        </w:rPr>
        <w:t xml:space="preserve">kreowanie, wspólne z wymienionymi podmiotami,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rozwoju,  </w:t>
      </w:r>
    </w:p>
    <w:p w14:paraId="182B5DDF" w14:textId="77777777" w:rsidR="0081195A" w:rsidRPr="00805FB8" w:rsidRDefault="0081195A" w:rsidP="00227D89">
      <w:pPr>
        <w:numPr>
          <w:ilvl w:val="0"/>
          <w:numId w:val="84"/>
        </w:numPr>
        <w:tabs>
          <w:tab w:val="clear" w:pos="1068"/>
        </w:tabs>
        <w:suppressAutoHyphens w:val="0"/>
        <w:spacing w:line="360" w:lineRule="auto"/>
        <w:jc w:val="both"/>
        <w:rPr>
          <w:u w:color="00B050"/>
          <w:lang w:eastAsia="zh-CN"/>
        </w:rPr>
      </w:pPr>
      <w:r w:rsidRPr="00805FB8">
        <w:rPr>
          <w:u w:color="00B050"/>
          <w:lang w:eastAsia="zh-CN"/>
        </w:rPr>
        <w:t xml:space="preserve">systematyczne uzupełnianie, za zgodą rodziców, realizowanych treści wychowawczych o nowe zagadnienia, wynikające z pojawienia się w otoczeniu dziecka zmian i zjawisk istotnych dla jego bezpieczeństwa i harmonijnego rozwoju,  </w:t>
      </w:r>
    </w:p>
    <w:p w14:paraId="52BD00F6" w14:textId="77777777" w:rsidR="0081195A" w:rsidRPr="00805FB8" w:rsidRDefault="0081195A" w:rsidP="00227D89">
      <w:pPr>
        <w:numPr>
          <w:ilvl w:val="0"/>
          <w:numId w:val="84"/>
        </w:numPr>
        <w:tabs>
          <w:tab w:val="clear" w:pos="1068"/>
        </w:tabs>
        <w:suppressAutoHyphens w:val="0"/>
        <w:spacing w:line="360" w:lineRule="auto"/>
        <w:jc w:val="both"/>
        <w:rPr>
          <w:u w:color="00B050"/>
          <w:lang w:eastAsia="zh-CN"/>
        </w:rPr>
      </w:pPr>
      <w:r w:rsidRPr="00805FB8">
        <w:rPr>
          <w:u w:color="00B050"/>
          <w:lang w:eastAsia="zh-CN"/>
        </w:rPr>
        <w:t xml:space="preserve">systematyczne wspieranie rozwoju mechanizmów uczenia się dziecka, prowadzące do osiągnięcia przez nie poziomu umożliwiającego podjęcie nauki w szkole,  </w:t>
      </w:r>
    </w:p>
    <w:p w14:paraId="37DACC1D" w14:textId="77777777" w:rsidR="0081195A" w:rsidRDefault="0081195A" w:rsidP="00227D89">
      <w:pPr>
        <w:numPr>
          <w:ilvl w:val="0"/>
          <w:numId w:val="84"/>
        </w:numPr>
        <w:tabs>
          <w:tab w:val="clear" w:pos="1068"/>
        </w:tabs>
        <w:suppressAutoHyphens w:val="0"/>
        <w:spacing w:line="360" w:lineRule="auto"/>
        <w:jc w:val="both"/>
        <w:rPr>
          <w:u w:color="00B050"/>
          <w:lang w:eastAsia="zh-CN"/>
        </w:rPr>
      </w:pPr>
      <w:r w:rsidRPr="00805FB8">
        <w:rPr>
          <w:u w:color="00B050"/>
          <w:lang w:eastAsia="zh-CN"/>
        </w:rPr>
        <w:t>tworzenie sytuacji edukacyjnych sprzyjających budowaniu zainteresowania dziecka językiem obcym nowożytnym, chęci poznawania innych kultur.</w:t>
      </w:r>
    </w:p>
    <w:p w14:paraId="31D05F55" w14:textId="0A057103" w:rsidR="008248FD" w:rsidRPr="00A10DFA" w:rsidRDefault="008248FD" w:rsidP="00227D89">
      <w:pPr>
        <w:numPr>
          <w:ilvl w:val="0"/>
          <w:numId w:val="84"/>
        </w:numPr>
        <w:tabs>
          <w:tab w:val="clear" w:pos="1068"/>
        </w:tabs>
        <w:suppressAutoHyphens w:val="0"/>
        <w:spacing w:line="360" w:lineRule="auto"/>
        <w:jc w:val="both"/>
        <w:rPr>
          <w:u w:color="00B050"/>
          <w:lang w:eastAsia="zh-CN"/>
        </w:rPr>
      </w:pPr>
      <w:r w:rsidRPr="00A10DFA">
        <w:rPr>
          <w:u w:color="00B050"/>
          <w:lang w:eastAsia="zh-CN"/>
        </w:rPr>
        <w:t xml:space="preserve"> </w:t>
      </w:r>
      <w:r w:rsidRPr="00A10DFA">
        <w:t>realizacja preorientacji zawodowej.</w:t>
      </w:r>
    </w:p>
    <w:p w14:paraId="5FD539D8" w14:textId="77777777" w:rsidR="005B27B5" w:rsidRPr="00805FB8" w:rsidRDefault="005B27B5" w:rsidP="00805FB8">
      <w:pPr>
        <w:spacing w:line="360" w:lineRule="auto"/>
        <w:jc w:val="both"/>
      </w:pPr>
    </w:p>
    <w:p w14:paraId="1218EDFC" w14:textId="77777777" w:rsidR="005B27B5" w:rsidRPr="00805FB8" w:rsidRDefault="005B27B5" w:rsidP="00805FB8">
      <w:pPr>
        <w:spacing w:line="360" w:lineRule="auto"/>
        <w:jc w:val="center"/>
      </w:pPr>
      <w:r w:rsidRPr="00805FB8">
        <w:t xml:space="preserve">§ </w:t>
      </w:r>
      <w:r w:rsidR="0029490F" w:rsidRPr="00805FB8">
        <w:t>5</w:t>
      </w:r>
      <w:r w:rsidRPr="00805FB8">
        <w:t xml:space="preserve"> </w:t>
      </w:r>
    </w:p>
    <w:p w14:paraId="616EA035" w14:textId="77777777" w:rsidR="005B27B5" w:rsidRPr="00805FB8" w:rsidRDefault="005B27B5" w:rsidP="00805FB8">
      <w:pPr>
        <w:spacing w:line="360" w:lineRule="auto"/>
        <w:jc w:val="both"/>
      </w:pPr>
    </w:p>
    <w:p w14:paraId="6C04EBEA" w14:textId="77777777" w:rsidR="0037406A" w:rsidRPr="00805FB8" w:rsidRDefault="0037406A" w:rsidP="00227D89">
      <w:pPr>
        <w:numPr>
          <w:ilvl w:val="0"/>
          <w:numId w:val="75"/>
        </w:numPr>
        <w:tabs>
          <w:tab w:val="clear" w:pos="786"/>
        </w:tabs>
        <w:spacing w:line="360" w:lineRule="auto"/>
        <w:ind w:left="426" w:hanging="426"/>
        <w:jc w:val="both"/>
      </w:pPr>
      <w:r w:rsidRPr="00805FB8">
        <w:t>Przedszkole zapewnia opiekę, wychowanie i uczeni</w:t>
      </w:r>
      <w:r w:rsidR="00CD5E0F" w:rsidRPr="00805FB8">
        <w:t>e się w atmosferze akceptacji i </w:t>
      </w:r>
      <w:r w:rsidRPr="00805FB8">
        <w:t xml:space="preserve">bezpieczeństwa oraz tworzy warunki umożliwiające dzieciom osiągnięcie gotowości szkolnej. </w:t>
      </w:r>
    </w:p>
    <w:p w14:paraId="13DB67F9" w14:textId="77777777" w:rsidR="0037406A" w:rsidRPr="00805FB8" w:rsidRDefault="0037406A" w:rsidP="00227D89">
      <w:pPr>
        <w:numPr>
          <w:ilvl w:val="0"/>
          <w:numId w:val="75"/>
        </w:numPr>
        <w:tabs>
          <w:tab w:val="clear" w:pos="786"/>
        </w:tabs>
        <w:spacing w:line="360" w:lineRule="auto"/>
        <w:ind w:left="426" w:hanging="426"/>
        <w:jc w:val="both"/>
      </w:pPr>
      <w:r w:rsidRPr="00805FB8">
        <w:t>Celem wychowania przedszkolnego zgodnie z podstaw</w:t>
      </w:r>
      <w:r w:rsidR="00CD5E0F" w:rsidRPr="00805FB8">
        <w:t>ą programową jest wspomaganie i </w:t>
      </w:r>
      <w:r w:rsidRPr="00805FB8">
        <w:t>ukierunkowywanie rozwoju dziecka zgodnie</w:t>
      </w:r>
      <w:r w:rsidR="00CD5E0F" w:rsidRPr="00805FB8">
        <w:t xml:space="preserve"> z jego wrodzonym potencjałem i </w:t>
      </w:r>
      <w:r w:rsidRPr="00805FB8">
        <w:t>możliwościami rozwojowymi w relacjach ze środowiskiem społ</w:t>
      </w:r>
      <w:r w:rsidR="00CD5E0F" w:rsidRPr="00805FB8">
        <w:t>eczno – kulturowym i </w:t>
      </w:r>
      <w:r w:rsidRPr="00805FB8">
        <w:t>przyrodniczym.</w:t>
      </w:r>
    </w:p>
    <w:p w14:paraId="63306797" w14:textId="77777777" w:rsidR="0037406A" w:rsidRPr="00805FB8" w:rsidRDefault="0037406A" w:rsidP="00227D89">
      <w:pPr>
        <w:numPr>
          <w:ilvl w:val="0"/>
          <w:numId w:val="75"/>
        </w:numPr>
        <w:tabs>
          <w:tab w:val="clear" w:pos="786"/>
        </w:tabs>
        <w:spacing w:line="360" w:lineRule="auto"/>
        <w:ind w:left="426" w:hanging="426"/>
        <w:jc w:val="both"/>
      </w:pPr>
      <w:r w:rsidRPr="00805FB8">
        <w:lastRenderedPageBreak/>
        <w:t>Praca wychowawcza, dydaktyczna i opiekuńcza prowadzona jest na podstawie programu wychowania przedszkolnego, programów własnych zatwierdzonych w trybie przewidzianym przepisami prawa.</w:t>
      </w:r>
    </w:p>
    <w:p w14:paraId="5302E52B" w14:textId="77777777" w:rsidR="0037406A" w:rsidRPr="00805FB8" w:rsidRDefault="0037406A" w:rsidP="00227D89">
      <w:pPr>
        <w:numPr>
          <w:ilvl w:val="0"/>
          <w:numId w:val="75"/>
        </w:numPr>
        <w:tabs>
          <w:tab w:val="clear" w:pos="786"/>
        </w:tabs>
        <w:spacing w:line="360" w:lineRule="auto"/>
        <w:ind w:left="426" w:hanging="426"/>
        <w:jc w:val="both"/>
      </w:pPr>
      <w:r w:rsidRPr="00805FB8">
        <w:t>Szczegółowe zadania przedszkola i sposób ich realizacji ustalony jest w miesięcznych planach pracy poszczególnych oddziałów przedszkolnych.</w:t>
      </w:r>
    </w:p>
    <w:p w14:paraId="311E903E" w14:textId="77777777" w:rsidR="00406600" w:rsidRPr="00805FB8" w:rsidRDefault="00406600" w:rsidP="00227D89">
      <w:pPr>
        <w:numPr>
          <w:ilvl w:val="0"/>
          <w:numId w:val="75"/>
        </w:numPr>
        <w:tabs>
          <w:tab w:val="clear" w:pos="786"/>
        </w:tabs>
        <w:spacing w:line="360" w:lineRule="auto"/>
        <w:ind w:left="426" w:hanging="426"/>
        <w:jc w:val="both"/>
      </w:pPr>
      <w:r w:rsidRPr="00805FB8">
        <w:t>Do zadań przedszkola należy promowanie wartości edukacji przedszkolnej wśród całej społeczności przedszkolnej, tj. wychowanków, ich rodziców i całych rodzin pracowników.</w:t>
      </w:r>
    </w:p>
    <w:p w14:paraId="7C906A65" w14:textId="77777777" w:rsidR="00406600" w:rsidRPr="00805FB8" w:rsidRDefault="00406600" w:rsidP="00227D89">
      <w:pPr>
        <w:numPr>
          <w:ilvl w:val="0"/>
          <w:numId w:val="75"/>
        </w:numPr>
        <w:tabs>
          <w:tab w:val="clear" w:pos="786"/>
        </w:tabs>
        <w:spacing w:line="360" w:lineRule="auto"/>
        <w:ind w:left="426" w:hanging="426"/>
        <w:jc w:val="both"/>
      </w:pPr>
      <w:r w:rsidRPr="00805FB8">
        <w:t>Przedszkole działa na rzecz integrowania społeczności placówki poprzez organizację wydarzeń angażujących dzieci, ich rodziców i nauczycieli.</w:t>
      </w:r>
    </w:p>
    <w:p w14:paraId="4B4E96A8" w14:textId="77777777" w:rsidR="00406600" w:rsidRPr="00805FB8" w:rsidRDefault="00406600" w:rsidP="00227D89">
      <w:pPr>
        <w:numPr>
          <w:ilvl w:val="0"/>
          <w:numId w:val="75"/>
        </w:numPr>
        <w:tabs>
          <w:tab w:val="clear" w:pos="786"/>
        </w:tabs>
        <w:spacing w:line="360" w:lineRule="auto"/>
        <w:ind w:left="426" w:hanging="426"/>
        <w:jc w:val="both"/>
      </w:pPr>
      <w:r w:rsidRPr="00805FB8">
        <w:t>Zadaniem przedszkola jest świadczenie pomocy psychologiczno-pedagogicznej wychowankom, ich rodzicom i nauczycielom zgodnie z odrębnymi przepisami.</w:t>
      </w:r>
    </w:p>
    <w:p w14:paraId="20F68F83" w14:textId="77777777" w:rsidR="00406600" w:rsidRPr="00805FB8" w:rsidRDefault="00406600" w:rsidP="00805FB8">
      <w:pPr>
        <w:spacing w:line="360" w:lineRule="auto"/>
        <w:ind w:left="426"/>
        <w:jc w:val="both"/>
      </w:pPr>
    </w:p>
    <w:p w14:paraId="2DEC5E52" w14:textId="77777777" w:rsidR="00BB6969" w:rsidRPr="00805FB8" w:rsidRDefault="00C550B8" w:rsidP="00805FB8">
      <w:pPr>
        <w:spacing w:line="360" w:lineRule="auto"/>
        <w:jc w:val="center"/>
      </w:pPr>
      <w:r w:rsidRPr="00805FB8">
        <w:br w:type="page"/>
      </w:r>
      <w:r w:rsidR="00BB6969" w:rsidRPr="00805FB8">
        <w:lastRenderedPageBreak/>
        <w:t xml:space="preserve">§ </w:t>
      </w:r>
      <w:r w:rsidR="0029490F" w:rsidRPr="00805FB8">
        <w:t>6</w:t>
      </w:r>
      <w:r w:rsidR="00BB6969" w:rsidRPr="00805FB8">
        <w:t xml:space="preserve"> </w:t>
      </w:r>
    </w:p>
    <w:p w14:paraId="5FEB3F70" w14:textId="77777777" w:rsidR="00406600" w:rsidRPr="00805FB8" w:rsidRDefault="00406600" w:rsidP="00805FB8">
      <w:pPr>
        <w:spacing w:line="360" w:lineRule="auto"/>
        <w:ind w:left="426"/>
        <w:jc w:val="both"/>
      </w:pPr>
    </w:p>
    <w:p w14:paraId="5EED88BF" w14:textId="77777777" w:rsidR="0037406A" w:rsidRPr="00805FB8" w:rsidRDefault="0037406A" w:rsidP="00227D89">
      <w:pPr>
        <w:numPr>
          <w:ilvl w:val="0"/>
          <w:numId w:val="83"/>
        </w:numPr>
        <w:spacing w:line="360" w:lineRule="auto"/>
        <w:ind w:left="426" w:hanging="426"/>
        <w:jc w:val="both"/>
      </w:pPr>
      <w:r w:rsidRPr="00805FB8">
        <w:t>Przedszkole sprawuje opiekę nad dziećmi dostosowując metody i sposoby oddziaływań</w:t>
      </w:r>
      <w:r w:rsidR="00BF731A" w:rsidRPr="00805FB8">
        <w:t xml:space="preserve"> </w:t>
      </w:r>
      <w:r w:rsidRPr="00805FB8">
        <w:t>do wieku dziecka i jego możliwości rozwojowych, potrzeb środowiskowych z</w:t>
      </w:r>
      <w:r w:rsidR="00C550B8" w:rsidRPr="00805FB8">
        <w:t> </w:t>
      </w:r>
      <w:r w:rsidRPr="00805FB8">
        <w:t>uwzględnieniem istniejących warunków lokalnych, a w szczególności:</w:t>
      </w:r>
    </w:p>
    <w:p w14:paraId="59A3F827" w14:textId="77777777" w:rsidR="0037406A" w:rsidRPr="00805FB8" w:rsidRDefault="0037406A" w:rsidP="00805FB8">
      <w:pPr>
        <w:numPr>
          <w:ilvl w:val="0"/>
          <w:numId w:val="6"/>
        </w:numPr>
        <w:spacing w:line="360" w:lineRule="auto"/>
        <w:jc w:val="both"/>
      </w:pPr>
      <w:r w:rsidRPr="00805FB8">
        <w:t>zapewnia bezpośrednią i stałą opiekę nad dziećmi w czasie pobytu w przedszkolu oraz w trakcie</w:t>
      </w:r>
      <w:r w:rsidR="008B12C6" w:rsidRPr="00805FB8">
        <w:t xml:space="preserve"> zajęć poza terenem przedszkola;</w:t>
      </w:r>
    </w:p>
    <w:p w14:paraId="0273D82C" w14:textId="77777777" w:rsidR="0037406A" w:rsidRPr="00805FB8" w:rsidRDefault="0037406A" w:rsidP="00805FB8">
      <w:pPr>
        <w:numPr>
          <w:ilvl w:val="0"/>
          <w:numId w:val="6"/>
        </w:numPr>
        <w:spacing w:line="360" w:lineRule="auto"/>
        <w:jc w:val="both"/>
      </w:pPr>
      <w:r w:rsidRPr="00805FB8">
        <w:t>zapewnia dzieciom pełne poczucie bezpieczeństwa, zarówno pod</w:t>
      </w:r>
      <w:r w:rsidR="00D06F44" w:rsidRPr="00805FB8">
        <w:t xml:space="preserve"> </w:t>
      </w:r>
      <w:r w:rsidRPr="00805FB8">
        <w:t>względem</w:t>
      </w:r>
      <w:r w:rsidR="00D06F44" w:rsidRPr="00805FB8">
        <w:t xml:space="preserve"> </w:t>
      </w:r>
      <w:r w:rsidRPr="00805FB8">
        <w:t>fizycznym, jak i psychiczn</w:t>
      </w:r>
      <w:r w:rsidR="008B12C6" w:rsidRPr="00805FB8">
        <w:t>ym;</w:t>
      </w:r>
    </w:p>
    <w:p w14:paraId="3138C7F5" w14:textId="77777777" w:rsidR="0037406A" w:rsidRPr="00805FB8" w:rsidRDefault="0037406A" w:rsidP="00805FB8">
      <w:pPr>
        <w:numPr>
          <w:ilvl w:val="0"/>
          <w:numId w:val="6"/>
        </w:numPr>
        <w:spacing w:line="360" w:lineRule="auto"/>
        <w:jc w:val="both"/>
      </w:pPr>
      <w:r w:rsidRPr="00805FB8">
        <w:t>stosuje w swoich działaniach ob</w:t>
      </w:r>
      <w:r w:rsidR="008B12C6" w:rsidRPr="00805FB8">
        <w:t>owiązujące przepisy bhp i ppoż.;</w:t>
      </w:r>
    </w:p>
    <w:p w14:paraId="6A5BCFC8" w14:textId="77777777" w:rsidR="0037406A" w:rsidRPr="00805FB8" w:rsidRDefault="0037406A" w:rsidP="00805FB8">
      <w:pPr>
        <w:numPr>
          <w:ilvl w:val="0"/>
          <w:numId w:val="6"/>
        </w:numPr>
        <w:spacing w:line="360" w:lineRule="auto"/>
        <w:jc w:val="both"/>
      </w:pPr>
      <w:r w:rsidRPr="00805FB8">
        <w:t xml:space="preserve">współpracuje z rejonową poradnią pedagogiczno – psychologiczną i poradniami specjalistycznymi zapewniając w miarę potrzeb konsultację i pomoc. </w:t>
      </w:r>
    </w:p>
    <w:p w14:paraId="5F3F0AF7" w14:textId="77777777" w:rsidR="00767DDA" w:rsidRPr="00805FB8" w:rsidRDefault="00767DDA" w:rsidP="00227D89">
      <w:pPr>
        <w:numPr>
          <w:ilvl w:val="0"/>
          <w:numId w:val="83"/>
        </w:numPr>
        <w:spacing w:line="360" w:lineRule="auto"/>
        <w:ind w:left="426" w:hanging="426"/>
        <w:jc w:val="both"/>
      </w:pPr>
      <w:r w:rsidRPr="00805FB8">
        <w:t>Przed</w:t>
      </w:r>
      <w:r w:rsidR="00C550B8" w:rsidRPr="00805FB8">
        <w:t>szkole zapewnia w szczególności</w:t>
      </w:r>
      <w:r w:rsidRPr="00805FB8">
        <w:t xml:space="preserve"> możliwość pobierania nauki przez dzieci niepełnosprawne, niedostosowane społecznie i zagrożone niedostosowaniem społecznym, zgodnie z indywidualnymi potrzebami rozwojowymi i edukacyjnymi oraz predyspozycjami.</w:t>
      </w:r>
    </w:p>
    <w:p w14:paraId="1094815F" w14:textId="77777777" w:rsidR="0037406A" w:rsidRPr="00805FB8" w:rsidRDefault="0037406A" w:rsidP="00805FB8">
      <w:pPr>
        <w:spacing w:line="360" w:lineRule="auto"/>
        <w:jc w:val="both"/>
      </w:pPr>
    </w:p>
    <w:p w14:paraId="2C33D29C" w14:textId="77777777" w:rsidR="0037406A" w:rsidRPr="00805FB8" w:rsidRDefault="0037406A" w:rsidP="00805FB8">
      <w:pPr>
        <w:spacing w:line="360" w:lineRule="auto"/>
        <w:jc w:val="both"/>
      </w:pPr>
    </w:p>
    <w:p w14:paraId="5B236DE2" w14:textId="77777777" w:rsidR="0037406A" w:rsidRPr="00805FB8" w:rsidRDefault="0037406A" w:rsidP="00805FB8">
      <w:pPr>
        <w:spacing w:line="360" w:lineRule="auto"/>
        <w:jc w:val="both"/>
        <w:rPr>
          <w:b/>
        </w:rPr>
      </w:pPr>
    </w:p>
    <w:p w14:paraId="793B4E51" w14:textId="77777777" w:rsidR="0037406A" w:rsidRPr="00805FB8" w:rsidRDefault="0081032B" w:rsidP="00805FB8">
      <w:pPr>
        <w:pStyle w:val="Nagwek1"/>
        <w:spacing w:line="360" w:lineRule="auto"/>
        <w:jc w:val="center"/>
      </w:pPr>
      <w:r w:rsidRPr="00805FB8">
        <w:br w:type="page"/>
      </w:r>
      <w:bookmarkStart w:id="3" w:name="_Toc499818559"/>
      <w:r w:rsidR="00406600" w:rsidRPr="00805FB8">
        <w:lastRenderedPageBreak/>
        <w:t>ROZDZIAŁ III</w:t>
      </w:r>
      <w:r w:rsidR="00406600" w:rsidRPr="00805FB8">
        <w:br/>
      </w:r>
      <w:r w:rsidR="0037406A" w:rsidRPr="00805FB8">
        <w:t>Organy przedszkola</w:t>
      </w:r>
      <w:r w:rsidR="0027745F" w:rsidRPr="00805FB8">
        <w:t xml:space="preserve"> i ich kompetencje</w:t>
      </w:r>
      <w:bookmarkEnd w:id="3"/>
    </w:p>
    <w:p w14:paraId="733863BF" w14:textId="77777777" w:rsidR="0037406A" w:rsidRPr="00805FB8" w:rsidRDefault="0037406A" w:rsidP="00805FB8">
      <w:pPr>
        <w:spacing w:line="360" w:lineRule="auto"/>
        <w:jc w:val="center"/>
      </w:pPr>
    </w:p>
    <w:p w14:paraId="55578CFF" w14:textId="77777777" w:rsidR="0037406A" w:rsidRPr="00805FB8" w:rsidRDefault="0037406A" w:rsidP="00805FB8">
      <w:pPr>
        <w:spacing w:line="360" w:lineRule="auto"/>
        <w:jc w:val="center"/>
      </w:pPr>
      <w:r w:rsidRPr="00805FB8">
        <w:t xml:space="preserve">§ </w:t>
      </w:r>
      <w:r w:rsidR="0029490F" w:rsidRPr="00805FB8">
        <w:t>7</w:t>
      </w:r>
    </w:p>
    <w:p w14:paraId="1AC90129" w14:textId="77777777" w:rsidR="0087774C" w:rsidRPr="00805FB8" w:rsidRDefault="0087774C" w:rsidP="00805FB8">
      <w:pPr>
        <w:spacing w:line="360" w:lineRule="auto"/>
        <w:jc w:val="center"/>
      </w:pPr>
    </w:p>
    <w:p w14:paraId="2C3E324D" w14:textId="77777777" w:rsidR="0037406A" w:rsidRPr="00805FB8" w:rsidRDefault="0037406A" w:rsidP="00805FB8">
      <w:pPr>
        <w:numPr>
          <w:ilvl w:val="3"/>
          <w:numId w:val="7"/>
        </w:numPr>
        <w:spacing w:line="360" w:lineRule="auto"/>
        <w:ind w:left="426" w:hanging="426"/>
      </w:pPr>
      <w:r w:rsidRPr="00805FB8">
        <w:t>Organami przedszkola są:</w:t>
      </w:r>
    </w:p>
    <w:p w14:paraId="691C747C" w14:textId="77777777" w:rsidR="0037406A" w:rsidRPr="00805FB8" w:rsidRDefault="00BD01F4" w:rsidP="00227D89">
      <w:pPr>
        <w:numPr>
          <w:ilvl w:val="0"/>
          <w:numId w:val="71"/>
        </w:numPr>
        <w:spacing w:line="360" w:lineRule="auto"/>
        <w:ind w:left="709" w:hanging="283"/>
      </w:pPr>
      <w:r w:rsidRPr="00805FB8">
        <w:t>D</w:t>
      </w:r>
      <w:r w:rsidR="00F22393" w:rsidRPr="00805FB8">
        <w:t>yrektor przedszkola;</w:t>
      </w:r>
    </w:p>
    <w:p w14:paraId="03ADA1F3" w14:textId="77777777" w:rsidR="0037406A" w:rsidRPr="00805FB8" w:rsidRDefault="00BD01F4" w:rsidP="00227D89">
      <w:pPr>
        <w:numPr>
          <w:ilvl w:val="0"/>
          <w:numId w:val="71"/>
        </w:numPr>
        <w:spacing w:line="360" w:lineRule="auto"/>
        <w:ind w:left="709" w:hanging="283"/>
      </w:pPr>
      <w:r w:rsidRPr="00805FB8">
        <w:t>Rada p</w:t>
      </w:r>
      <w:r w:rsidR="00F22393" w:rsidRPr="00805FB8">
        <w:t>edagogiczna;</w:t>
      </w:r>
    </w:p>
    <w:p w14:paraId="372AA625" w14:textId="77777777" w:rsidR="003A4E26" w:rsidRPr="00805FB8" w:rsidRDefault="00BD01F4" w:rsidP="00227D89">
      <w:pPr>
        <w:numPr>
          <w:ilvl w:val="0"/>
          <w:numId w:val="71"/>
        </w:numPr>
        <w:spacing w:line="360" w:lineRule="auto"/>
        <w:ind w:left="709" w:hanging="283"/>
      </w:pPr>
      <w:r w:rsidRPr="00805FB8">
        <w:t>Rada</w:t>
      </w:r>
      <w:r w:rsidR="00D26F08" w:rsidRPr="00805FB8">
        <w:t xml:space="preserve"> </w:t>
      </w:r>
      <w:r w:rsidR="0037406A" w:rsidRPr="00805FB8">
        <w:t>rodziców.</w:t>
      </w:r>
    </w:p>
    <w:p w14:paraId="7A349C20" w14:textId="77777777" w:rsidR="0037406A" w:rsidRPr="00805FB8" w:rsidRDefault="003A4E26" w:rsidP="00805FB8">
      <w:pPr>
        <w:numPr>
          <w:ilvl w:val="3"/>
          <w:numId w:val="7"/>
        </w:numPr>
        <w:spacing w:line="360" w:lineRule="auto"/>
        <w:ind w:left="426" w:hanging="426"/>
      </w:pPr>
      <w:r w:rsidRPr="00805FB8">
        <w:t>Rada Pedagogiczna, Rada R</w:t>
      </w:r>
      <w:r w:rsidR="0037406A" w:rsidRPr="00805FB8">
        <w:t>odziców uchwalają regulaminy swojej dział</w:t>
      </w:r>
      <w:r w:rsidR="00400D6C" w:rsidRPr="00805FB8">
        <w:t>alności, które nie mogą</w:t>
      </w:r>
      <w:r w:rsidR="0037406A" w:rsidRPr="00805FB8">
        <w:t xml:space="preserve"> być sprzeczne z przepisami prawa i niniejszym statutem.</w:t>
      </w:r>
    </w:p>
    <w:p w14:paraId="4F566ACA" w14:textId="77777777" w:rsidR="0081032B" w:rsidRPr="00805FB8" w:rsidRDefault="0081032B" w:rsidP="00805FB8">
      <w:pPr>
        <w:spacing w:line="360" w:lineRule="auto"/>
        <w:ind w:left="284" w:hanging="284"/>
        <w:jc w:val="both"/>
      </w:pPr>
    </w:p>
    <w:p w14:paraId="414BA844" w14:textId="77777777" w:rsidR="0081032B" w:rsidRPr="00805FB8" w:rsidRDefault="0081032B" w:rsidP="00805FB8">
      <w:pPr>
        <w:spacing w:line="360" w:lineRule="auto"/>
        <w:jc w:val="center"/>
      </w:pPr>
      <w:r w:rsidRPr="00805FB8">
        <w:t xml:space="preserve">§ </w:t>
      </w:r>
      <w:r w:rsidR="0029490F" w:rsidRPr="00805FB8">
        <w:t>8</w:t>
      </w:r>
    </w:p>
    <w:p w14:paraId="0E830D3A" w14:textId="77777777" w:rsidR="0081032B" w:rsidRPr="00805FB8" w:rsidRDefault="0081032B" w:rsidP="00805FB8">
      <w:pPr>
        <w:spacing w:line="360" w:lineRule="auto"/>
        <w:ind w:left="284" w:hanging="284"/>
        <w:jc w:val="both"/>
      </w:pPr>
    </w:p>
    <w:p w14:paraId="549F1959" w14:textId="77777777" w:rsidR="0081195A" w:rsidRPr="00805FB8" w:rsidRDefault="0081195A" w:rsidP="00805FB8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805FB8">
        <w:rPr>
          <w:u w:color="00B050"/>
          <w:lang w:eastAsia="zh-CN"/>
        </w:rPr>
        <w:t>Tryb i sposób powołania i odwołania Dyrektora przez organ prowadzący określa szczegółowo ustawa Prawo oświatowe.</w:t>
      </w:r>
    </w:p>
    <w:p w14:paraId="769C5CC5" w14:textId="77777777" w:rsidR="003A4E26" w:rsidRPr="00805FB8" w:rsidRDefault="0037406A" w:rsidP="00805FB8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805FB8">
        <w:t>Dyrektor zapewnia bezpieczne i higieniczne warunki pobytu w przedszkolu, a także bezpieczne i higieniczne warunki uczestnictwa w zajęciach organizowanych przez przedszkole poza obiektem do niego należącym.</w:t>
      </w:r>
    </w:p>
    <w:p w14:paraId="679FF1EB" w14:textId="77777777" w:rsidR="0037406A" w:rsidRPr="00805FB8" w:rsidRDefault="0037406A" w:rsidP="00805FB8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805FB8">
        <w:t>Zadania dyrektora:</w:t>
      </w:r>
    </w:p>
    <w:p w14:paraId="7E10A40D" w14:textId="77777777" w:rsidR="0037406A" w:rsidRPr="00805FB8" w:rsidRDefault="0037406A" w:rsidP="00805FB8">
      <w:pPr>
        <w:numPr>
          <w:ilvl w:val="0"/>
          <w:numId w:val="9"/>
        </w:numPr>
        <w:spacing w:line="360" w:lineRule="auto"/>
        <w:jc w:val="both"/>
      </w:pPr>
      <w:r w:rsidRPr="00805FB8">
        <w:t xml:space="preserve">kierowanie bieżącą działalnością placówki i </w:t>
      </w:r>
      <w:r w:rsidR="0081032B" w:rsidRPr="00805FB8">
        <w:t>reprezentowanie jej na zewnątrz;</w:t>
      </w:r>
    </w:p>
    <w:p w14:paraId="5F728533" w14:textId="77777777" w:rsidR="0037406A" w:rsidRPr="00805FB8" w:rsidRDefault="0037406A" w:rsidP="00805FB8">
      <w:pPr>
        <w:numPr>
          <w:ilvl w:val="0"/>
          <w:numId w:val="9"/>
        </w:numPr>
        <w:spacing w:line="360" w:lineRule="auto"/>
        <w:jc w:val="both"/>
      </w:pPr>
      <w:r w:rsidRPr="00805FB8">
        <w:t>spr</w:t>
      </w:r>
      <w:r w:rsidR="0081032B" w:rsidRPr="00805FB8">
        <w:t>awowanie nadzoru pedagogicznego;</w:t>
      </w:r>
    </w:p>
    <w:p w14:paraId="476CE6BE" w14:textId="77777777" w:rsidR="00BD01F4" w:rsidRPr="00805FB8" w:rsidRDefault="0037406A" w:rsidP="00805FB8">
      <w:pPr>
        <w:numPr>
          <w:ilvl w:val="0"/>
          <w:numId w:val="9"/>
        </w:numPr>
        <w:spacing w:line="360" w:lineRule="auto"/>
        <w:jc w:val="both"/>
      </w:pPr>
      <w:r w:rsidRPr="00805FB8">
        <w:t>ustalenie ramowego rozkładu dnia n</w:t>
      </w:r>
      <w:r w:rsidR="0081032B" w:rsidRPr="00805FB8">
        <w:t>a wniosek rady pedagogicznej, z</w:t>
      </w:r>
      <w:r w:rsidR="00D06F44" w:rsidRPr="00805FB8">
        <w:t xml:space="preserve"> </w:t>
      </w:r>
      <w:r w:rsidRPr="00805FB8">
        <w:t>uwzględnieniem zasad ochrony zdrowia i higieny pracy oraz</w:t>
      </w:r>
      <w:r w:rsidR="00D06F44" w:rsidRPr="00805FB8">
        <w:t xml:space="preserve"> </w:t>
      </w:r>
      <w:r w:rsidRPr="00805FB8">
        <w:t>oczekiwań</w:t>
      </w:r>
      <w:r w:rsidR="00D06F44" w:rsidRPr="00805FB8">
        <w:t xml:space="preserve"> </w:t>
      </w:r>
      <w:r w:rsidRPr="00805FB8">
        <w:t>rodziców</w:t>
      </w:r>
      <w:r w:rsidR="00D06F44" w:rsidRPr="00805FB8">
        <w:t xml:space="preserve"> </w:t>
      </w:r>
      <w:r w:rsidRPr="00805FB8">
        <w:t xml:space="preserve">(prawnych </w:t>
      </w:r>
      <w:r w:rsidR="0081195A" w:rsidRPr="00805FB8">
        <w:t>opiekunów</w:t>
      </w:r>
      <w:r w:rsidR="0081032B" w:rsidRPr="00805FB8">
        <w:t>);</w:t>
      </w:r>
    </w:p>
    <w:p w14:paraId="37DCF279" w14:textId="77777777" w:rsidR="0037406A" w:rsidRPr="00805FB8" w:rsidRDefault="0037406A" w:rsidP="00805FB8">
      <w:pPr>
        <w:numPr>
          <w:ilvl w:val="0"/>
          <w:numId w:val="9"/>
        </w:numPr>
        <w:spacing w:line="360" w:lineRule="auto"/>
        <w:jc w:val="both"/>
        <w:rPr>
          <w:rFonts w:cs="Calibri"/>
        </w:rPr>
      </w:pPr>
      <w:r w:rsidRPr="00805FB8">
        <w:t>przygotowanie arkusza organizacji przedszkola</w:t>
      </w:r>
      <w:r w:rsidR="0081195A" w:rsidRPr="00805FB8">
        <w:rPr>
          <w:rFonts w:cs="Calibri"/>
        </w:rPr>
        <w:t xml:space="preserve">, </w:t>
      </w:r>
      <w:r w:rsidR="0081195A" w:rsidRPr="00805FB8">
        <w:rPr>
          <w:rFonts w:cs="Calibri"/>
          <w:u w:color="00B050"/>
        </w:rPr>
        <w:t xml:space="preserve">uzyskanie na jego temat opinii organizacji związkowych i </w:t>
      </w:r>
      <w:r w:rsidRPr="00805FB8">
        <w:rPr>
          <w:rFonts w:cs="Calibri"/>
        </w:rPr>
        <w:t>przedstawienie go do</w:t>
      </w:r>
      <w:r w:rsidR="00D06F44" w:rsidRPr="00805FB8">
        <w:rPr>
          <w:rFonts w:cs="Calibri"/>
        </w:rPr>
        <w:t xml:space="preserve"> </w:t>
      </w:r>
      <w:r w:rsidRPr="00805FB8">
        <w:rPr>
          <w:rFonts w:cs="Calibri"/>
        </w:rPr>
        <w:t>zatwierdzenia organowi</w:t>
      </w:r>
      <w:r w:rsidR="00BF731A" w:rsidRPr="00805FB8">
        <w:rPr>
          <w:rFonts w:cs="Calibri"/>
        </w:rPr>
        <w:t xml:space="preserve"> </w:t>
      </w:r>
      <w:r w:rsidRPr="00805FB8">
        <w:rPr>
          <w:rFonts w:cs="Calibri"/>
        </w:rPr>
        <w:t>prowadzącemu</w:t>
      </w:r>
      <w:r w:rsidR="0081032B" w:rsidRPr="00805FB8">
        <w:rPr>
          <w:rFonts w:cs="Calibri"/>
        </w:rPr>
        <w:t>;</w:t>
      </w:r>
    </w:p>
    <w:p w14:paraId="324ED191" w14:textId="77777777" w:rsidR="0037406A" w:rsidRPr="00805FB8" w:rsidRDefault="0037406A" w:rsidP="00805FB8">
      <w:pPr>
        <w:numPr>
          <w:ilvl w:val="0"/>
          <w:numId w:val="9"/>
        </w:numPr>
        <w:spacing w:line="360" w:lineRule="auto"/>
        <w:jc w:val="both"/>
      </w:pPr>
      <w:r w:rsidRPr="00805FB8">
        <w:t>przewodniczenie radzie pedagogicznej i realizacja jej uchwał</w:t>
      </w:r>
      <w:r w:rsidR="0081032B" w:rsidRPr="00805FB8">
        <w:t>;</w:t>
      </w:r>
    </w:p>
    <w:p w14:paraId="14CA77B4" w14:textId="77777777" w:rsidR="0037406A" w:rsidRPr="00805FB8" w:rsidRDefault="0037406A" w:rsidP="00805FB8">
      <w:pPr>
        <w:numPr>
          <w:ilvl w:val="0"/>
          <w:numId w:val="9"/>
        </w:numPr>
        <w:spacing w:line="360" w:lineRule="auto"/>
        <w:jc w:val="both"/>
      </w:pPr>
      <w:r w:rsidRPr="00805FB8">
        <w:lastRenderedPageBreak/>
        <w:t>wstrzymywanie uchwał rady pedagogicznej niezgodnych z przepisami prawa i</w:t>
      </w:r>
      <w:r w:rsidR="003140E9" w:rsidRPr="00805FB8">
        <w:t> </w:t>
      </w:r>
      <w:r w:rsidRPr="00805FB8">
        <w:t>powiadamianie o tym stosown</w:t>
      </w:r>
      <w:r w:rsidR="002F3BD6" w:rsidRPr="00805FB8">
        <w:t>ych organów</w:t>
      </w:r>
      <w:r w:rsidR="0081032B" w:rsidRPr="00805FB8">
        <w:t>;</w:t>
      </w:r>
    </w:p>
    <w:p w14:paraId="365EE791" w14:textId="77777777" w:rsidR="0037406A" w:rsidRPr="00805FB8" w:rsidRDefault="0037406A" w:rsidP="00805FB8">
      <w:pPr>
        <w:numPr>
          <w:ilvl w:val="0"/>
          <w:numId w:val="9"/>
        </w:numPr>
        <w:spacing w:line="360" w:lineRule="auto"/>
        <w:jc w:val="both"/>
      </w:pPr>
      <w:r w:rsidRPr="00805FB8">
        <w:t>dysponowanie środkami określonymi w planie finansowym</w:t>
      </w:r>
      <w:r w:rsidR="00D06F44" w:rsidRPr="00805FB8">
        <w:t xml:space="preserve"> </w:t>
      </w:r>
      <w:r w:rsidRPr="00805FB8">
        <w:t>przedszkola</w:t>
      </w:r>
      <w:r w:rsidR="0081032B" w:rsidRPr="00805FB8">
        <w:t xml:space="preserve">, </w:t>
      </w:r>
      <w:r w:rsidRPr="00805FB8">
        <w:t>ponoszenie odpowiedzialności za ich prawidłowe wykorzystanie</w:t>
      </w:r>
      <w:r w:rsidR="00D06F44" w:rsidRPr="00805FB8">
        <w:t xml:space="preserve"> </w:t>
      </w:r>
      <w:r w:rsidRPr="00805FB8">
        <w:t>zgodnie z</w:t>
      </w:r>
      <w:r w:rsidR="00D06F44" w:rsidRPr="00805FB8">
        <w:t xml:space="preserve"> </w:t>
      </w:r>
      <w:r w:rsidRPr="00805FB8">
        <w:t>obowiązującymi przepisami</w:t>
      </w:r>
      <w:r w:rsidR="0081032B" w:rsidRPr="00805FB8">
        <w:t>;</w:t>
      </w:r>
    </w:p>
    <w:p w14:paraId="71E681D6" w14:textId="77777777" w:rsidR="0037406A" w:rsidRPr="00805FB8" w:rsidRDefault="0037406A" w:rsidP="00805FB8">
      <w:pPr>
        <w:numPr>
          <w:ilvl w:val="0"/>
          <w:numId w:val="9"/>
        </w:numPr>
        <w:spacing w:line="360" w:lineRule="auto"/>
        <w:jc w:val="both"/>
      </w:pPr>
      <w:r w:rsidRPr="00805FB8">
        <w:t>organizowanie administracyjnej, finansowej i gospodarczej obsługi przedszkola</w:t>
      </w:r>
      <w:r w:rsidR="0081032B" w:rsidRPr="00805FB8">
        <w:t>;</w:t>
      </w:r>
    </w:p>
    <w:p w14:paraId="330FD89E" w14:textId="77777777" w:rsidR="0037406A" w:rsidRPr="00805FB8" w:rsidRDefault="0037406A" w:rsidP="00805FB8">
      <w:pPr>
        <w:numPr>
          <w:ilvl w:val="0"/>
          <w:numId w:val="9"/>
        </w:numPr>
        <w:spacing w:line="360" w:lineRule="auto"/>
        <w:jc w:val="both"/>
      </w:pPr>
      <w:r w:rsidRPr="00805FB8">
        <w:t>współpraca z rodzicami, organem prowadzącym oraz z instytucjami</w:t>
      </w:r>
      <w:r w:rsidR="00BF731A" w:rsidRPr="00805FB8">
        <w:t xml:space="preserve"> </w:t>
      </w:r>
      <w:r w:rsidR="000D2693" w:rsidRPr="00805FB8">
        <w:t>nadzorującymi i </w:t>
      </w:r>
      <w:r w:rsidRPr="00805FB8">
        <w:t>kontrolującymi,</w:t>
      </w:r>
    </w:p>
    <w:p w14:paraId="01F5F234" w14:textId="77777777" w:rsidR="0037406A" w:rsidRPr="00805FB8" w:rsidRDefault="0037406A" w:rsidP="00805FB8">
      <w:pPr>
        <w:numPr>
          <w:ilvl w:val="0"/>
          <w:numId w:val="9"/>
        </w:numPr>
        <w:spacing w:line="360" w:lineRule="auto"/>
        <w:jc w:val="both"/>
      </w:pPr>
      <w:r w:rsidRPr="00805FB8">
        <w:t>kierowanie polityką kadrową przedszkola, zatrudnianie i zwalnianie</w:t>
      </w:r>
      <w:r w:rsidR="00D06F44" w:rsidRPr="00805FB8">
        <w:t xml:space="preserve"> </w:t>
      </w:r>
      <w:r w:rsidRPr="00805FB8">
        <w:t>nauczycieli oraz</w:t>
      </w:r>
      <w:r w:rsidR="0081032B" w:rsidRPr="00805FB8">
        <w:t xml:space="preserve"> innych pracowników przedszkola;</w:t>
      </w:r>
    </w:p>
    <w:p w14:paraId="53596F55" w14:textId="77777777" w:rsidR="0037406A" w:rsidRPr="00805FB8" w:rsidRDefault="0037406A" w:rsidP="00805FB8">
      <w:pPr>
        <w:numPr>
          <w:ilvl w:val="0"/>
          <w:numId w:val="9"/>
        </w:numPr>
        <w:spacing w:line="360" w:lineRule="auto"/>
        <w:jc w:val="both"/>
      </w:pPr>
      <w:r w:rsidRPr="00805FB8">
        <w:t>przyznawanie nagród nauczycielom zgodnie z wnioskiem zaopiniowanym</w:t>
      </w:r>
      <w:r w:rsidR="00D06F44" w:rsidRPr="00805FB8">
        <w:t xml:space="preserve"> </w:t>
      </w:r>
      <w:r w:rsidR="00BC513B" w:rsidRPr="00805FB8">
        <w:t>przez radę pedagogiczną;</w:t>
      </w:r>
    </w:p>
    <w:p w14:paraId="291103CC" w14:textId="77777777" w:rsidR="0037406A" w:rsidRPr="00805FB8" w:rsidRDefault="0037406A" w:rsidP="00805FB8">
      <w:pPr>
        <w:numPr>
          <w:ilvl w:val="0"/>
          <w:numId w:val="9"/>
        </w:numPr>
        <w:spacing w:line="360" w:lineRule="auto"/>
        <w:jc w:val="both"/>
      </w:pPr>
      <w:r w:rsidRPr="00805FB8">
        <w:t>zapewnienie pracownikom właściwych warunków pracy zgodnie z obowiązującymi przepisami</w:t>
      </w:r>
      <w:r w:rsidR="00BC513B" w:rsidRPr="00805FB8">
        <w:t>;</w:t>
      </w:r>
    </w:p>
    <w:p w14:paraId="0CCB7384" w14:textId="77777777" w:rsidR="0037406A" w:rsidRPr="00805FB8" w:rsidRDefault="0037406A" w:rsidP="00805FB8">
      <w:pPr>
        <w:numPr>
          <w:ilvl w:val="0"/>
          <w:numId w:val="9"/>
        </w:numPr>
        <w:spacing w:line="360" w:lineRule="auto"/>
        <w:jc w:val="both"/>
      </w:pPr>
      <w:r w:rsidRPr="00805FB8">
        <w:t>stworzenie dzieciom optymalnych warunków do rozwoju</w:t>
      </w:r>
      <w:r w:rsidR="00BC513B" w:rsidRPr="00805FB8">
        <w:t>;</w:t>
      </w:r>
    </w:p>
    <w:p w14:paraId="56EF8F30" w14:textId="77777777" w:rsidR="002F3BD6" w:rsidRPr="00805FB8" w:rsidRDefault="0037406A" w:rsidP="00805FB8">
      <w:pPr>
        <w:numPr>
          <w:ilvl w:val="0"/>
          <w:numId w:val="9"/>
        </w:numPr>
        <w:spacing w:line="360" w:lineRule="auto"/>
        <w:jc w:val="both"/>
      </w:pPr>
      <w:r w:rsidRPr="00805FB8">
        <w:t>prowadzenie dokumentacji kancelaryjno – archiwalnej i finansowej zgod</w:t>
      </w:r>
      <w:r w:rsidR="000D2693" w:rsidRPr="00805FB8">
        <w:t>nie z </w:t>
      </w:r>
      <w:r w:rsidR="00BC513B" w:rsidRPr="00805FB8">
        <w:t>obowiązującymi przepisami</w:t>
      </w:r>
      <w:r w:rsidR="002F3BD6" w:rsidRPr="00805FB8">
        <w:t>;</w:t>
      </w:r>
    </w:p>
    <w:p w14:paraId="3F5518A7" w14:textId="77777777" w:rsidR="002F3BD6" w:rsidRPr="00805FB8" w:rsidRDefault="002F3BD6" w:rsidP="00805FB8">
      <w:pPr>
        <w:numPr>
          <w:ilvl w:val="0"/>
          <w:numId w:val="9"/>
        </w:numPr>
        <w:spacing w:line="360" w:lineRule="auto"/>
        <w:jc w:val="both"/>
      </w:pPr>
      <w:r w:rsidRPr="00805FB8">
        <w:t>dopuszczanie do użytku programów wychowania przedszkolnego;</w:t>
      </w:r>
    </w:p>
    <w:p w14:paraId="3E9F8DF1" w14:textId="77777777" w:rsidR="002F3BD6" w:rsidRPr="00805FB8" w:rsidRDefault="002F3BD6" w:rsidP="00805FB8">
      <w:pPr>
        <w:numPr>
          <w:ilvl w:val="0"/>
          <w:numId w:val="9"/>
        </w:numPr>
        <w:spacing w:line="360" w:lineRule="auto"/>
        <w:jc w:val="both"/>
      </w:pPr>
      <w:r w:rsidRPr="00805FB8">
        <w:t>odpowiadanie za realizację zaleceń wynikających z orzeczenia o potrzebie kształcenia specjalnego dziecka;</w:t>
      </w:r>
    </w:p>
    <w:p w14:paraId="0A153723" w14:textId="77777777" w:rsidR="0081195A" w:rsidRPr="00805FB8" w:rsidRDefault="0081195A" w:rsidP="00805FB8">
      <w:pPr>
        <w:pStyle w:val="Akapitzlist1"/>
        <w:numPr>
          <w:ilvl w:val="0"/>
          <w:numId w:val="9"/>
        </w:numPr>
        <w:spacing w:line="360" w:lineRule="auto"/>
        <w:contextualSpacing w:val="0"/>
        <w:jc w:val="both"/>
        <w:rPr>
          <w:rStyle w:val="zielonepodkrelenie"/>
          <w:u w:val="none"/>
        </w:rPr>
      </w:pPr>
      <w:r w:rsidRPr="00805FB8">
        <w:rPr>
          <w:rStyle w:val="zielonepodkrelenie"/>
          <w:rFonts w:eastAsia="Calibri"/>
          <w:u w:val="none"/>
        </w:rPr>
        <w:t xml:space="preserve">ustalanie w porozumieniu z organem prowadzącym, na podstawie właściwego orzeczenia poradni psychologiczno-pedagogicznej zasady, czas i zakres prowadzenia indywidulanego obowiązkowego rocznego przygotowania przedszkolnego;  </w:t>
      </w:r>
    </w:p>
    <w:p w14:paraId="6AF0F25C" w14:textId="77777777" w:rsidR="0081195A" w:rsidRPr="00805FB8" w:rsidRDefault="0081195A" w:rsidP="00805FB8">
      <w:pPr>
        <w:pStyle w:val="Akapitzlist1"/>
        <w:numPr>
          <w:ilvl w:val="0"/>
          <w:numId w:val="9"/>
        </w:numPr>
        <w:spacing w:line="360" w:lineRule="auto"/>
        <w:contextualSpacing w:val="0"/>
        <w:jc w:val="both"/>
        <w:rPr>
          <w:rStyle w:val="zielonepodkrelenie"/>
          <w:u w:val="none"/>
        </w:rPr>
      </w:pPr>
      <w:r w:rsidRPr="00805FB8">
        <w:rPr>
          <w:rStyle w:val="zielonepodkrelenie"/>
          <w:rFonts w:eastAsia="Calibri"/>
          <w:u w:val="none"/>
        </w:rPr>
        <w:t>organizowanie wspomagania Przedszkola w zakresie realizacji zadań z zakresu pomocy psychologiczno-pedagogicznej polegającego na zaplanowaniu i przeprowadzeniu działań mających na celu poprawę jakości udzielanej pomocy psychologiczno-pedagogicznej;</w:t>
      </w:r>
    </w:p>
    <w:p w14:paraId="388E998D" w14:textId="77777777" w:rsidR="0081195A" w:rsidRPr="00805FB8" w:rsidRDefault="0081195A" w:rsidP="00805FB8">
      <w:pPr>
        <w:pStyle w:val="Akapitzlist1"/>
        <w:numPr>
          <w:ilvl w:val="0"/>
          <w:numId w:val="9"/>
        </w:numPr>
        <w:spacing w:line="360" w:lineRule="auto"/>
        <w:contextualSpacing w:val="0"/>
        <w:jc w:val="both"/>
        <w:rPr>
          <w:szCs w:val="24"/>
        </w:rPr>
      </w:pPr>
      <w:r w:rsidRPr="00805FB8">
        <w:rPr>
          <w:rStyle w:val="zielonepodkrelenie"/>
          <w:rFonts w:eastAsia="Calibri"/>
          <w:u w:val="none"/>
        </w:rPr>
        <w:t>organizowanie współpracy z pracownikami instytucji sprawującymi profilaktyczną opiekę zdrowotną nad wychowankami Przedszkola;</w:t>
      </w:r>
    </w:p>
    <w:p w14:paraId="51A57FE0" w14:textId="77777777" w:rsidR="002F3BD6" w:rsidRPr="00805FB8" w:rsidRDefault="002F3BD6" w:rsidP="00805FB8">
      <w:pPr>
        <w:numPr>
          <w:ilvl w:val="0"/>
          <w:numId w:val="9"/>
        </w:numPr>
        <w:spacing w:line="360" w:lineRule="auto"/>
        <w:jc w:val="both"/>
      </w:pPr>
      <w:r w:rsidRPr="00805FB8">
        <w:t>organizacja pomocy psychologiczno-pedagogicznej i decydowanie o jej zakończeniu;</w:t>
      </w:r>
    </w:p>
    <w:p w14:paraId="5527A36B" w14:textId="77777777" w:rsidR="002F3BD6" w:rsidRPr="00805FB8" w:rsidRDefault="002F3BD6" w:rsidP="00805FB8">
      <w:pPr>
        <w:numPr>
          <w:ilvl w:val="0"/>
          <w:numId w:val="9"/>
        </w:numPr>
        <w:spacing w:line="360" w:lineRule="auto"/>
        <w:jc w:val="both"/>
      </w:pPr>
      <w:r w:rsidRPr="00805FB8">
        <w:lastRenderedPageBreak/>
        <w:t>opracowanie i przedstawienie radzie pedagogicznej planu nadzoru pedagogicznego na rok szkolny;</w:t>
      </w:r>
    </w:p>
    <w:p w14:paraId="6CB5210D" w14:textId="77777777" w:rsidR="002F3BD6" w:rsidRPr="00805FB8" w:rsidRDefault="002F3BD6" w:rsidP="00805FB8">
      <w:pPr>
        <w:numPr>
          <w:ilvl w:val="0"/>
          <w:numId w:val="9"/>
        </w:numPr>
        <w:spacing w:line="360" w:lineRule="auto"/>
        <w:jc w:val="both"/>
      </w:pPr>
      <w:r w:rsidRPr="00805FB8">
        <w:t>przedstawianie wyników i wniosków ze sprawowanego nadzoru pedagogicznego;</w:t>
      </w:r>
    </w:p>
    <w:p w14:paraId="7BC1E01D" w14:textId="77777777" w:rsidR="0081195A" w:rsidRPr="00805FB8" w:rsidRDefault="0081195A" w:rsidP="00805FB8">
      <w:pPr>
        <w:numPr>
          <w:ilvl w:val="0"/>
          <w:numId w:val="9"/>
        </w:numPr>
        <w:spacing w:line="360" w:lineRule="auto"/>
        <w:jc w:val="both"/>
        <w:rPr>
          <w:u w:color="00B050"/>
          <w:lang w:eastAsia="zh-CN"/>
        </w:rPr>
      </w:pPr>
      <w:r w:rsidRPr="00805FB8">
        <w:rPr>
          <w:u w:color="00B050"/>
          <w:lang w:eastAsia="zh-CN"/>
        </w:rPr>
        <w:t xml:space="preserve">organizowanie procesu rekrutacji, w tym: </w:t>
      </w:r>
    </w:p>
    <w:p w14:paraId="57BFA40E" w14:textId="77777777" w:rsidR="0081195A" w:rsidRPr="00805FB8" w:rsidRDefault="0081195A" w:rsidP="00227D89">
      <w:pPr>
        <w:numPr>
          <w:ilvl w:val="0"/>
          <w:numId w:val="85"/>
        </w:numPr>
        <w:spacing w:after="49" w:line="360" w:lineRule="auto"/>
        <w:ind w:left="1134" w:hanging="425"/>
        <w:contextualSpacing/>
        <w:jc w:val="both"/>
        <w:rPr>
          <w:u w:color="00B050"/>
          <w:lang w:eastAsia="zh-CN"/>
        </w:rPr>
      </w:pPr>
      <w:r w:rsidRPr="00805FB8">
        <w:rPr>
          <w:u w:color="00B050"/>
          <w:lang w:eastAsia="zh-CN"/>
        </w:rPr>
        <w:t xml:space="preserve">powołanie komisji rekrutacyjnej i wyznaczenie jej przewodniczącego, </w:t>
      </w:r>
    </w:p>
    <w:p w14:paraId="6E05A019" w14:textId="77777777" w:rsidR="0081195A" w:rsidRPr="00805FB8" w:rsidRDefault="0081195A" w:rsidP="00227D89">
      <w:pPr>
        <w:numPr>
          <w:ilvl w:val="0"/>
          <w:numId w:val="85"/>
        </w:numPr>
        <w:spacing w:after="49" w:line="360" w:lineRule="auto"/>
        <w:ind w:left="1134" w:hanging="425"/>
        <w:contextualSpacing/>
        <w:jc w:val="both"/>
        <w:rPr>
          <w:u w:color="00B050"/>
          <w:lang w:eastAsia="zh-CN"/>
        </w:rPr>
      </w:pPr>
      <w:r w:rsidRPr="00805FB8">
        <w:rPr>
          <w:u w:color="00B050"/>
          <w:lang w:eastAsia="zh-CN"/>
        </w:rPr>
        <w:t xml:space="preserve">organizacja przyjmowania wniosków o przyjęcie kandydata, </w:t>
      </w:r>
    </w:p>
    <w:p w14:paraId="68DBD850" w14:textId="77777777" w:rsidR="0081195A" w:rsidRPr="00805FB8" w:rsidRDefault="0081195A" w:rsidP="00227D89">
      <w:pPr>
        <w:numPr>
          <w:ilvl w:val="0"/>
          <w:numId w:val="85"/>
        </w:numPr>
        <w:spacing w:after="49" w:line="360" w:lineRule="auto"/>
        <w:ind w:left="1134" w:hanging="425"/>
        <w:contextualSpacing/>
        <w:jc w:val="both"/>
        <w:rPr>
          <w:u w:color="00B050"/>
          <w:lang w:eastAsia="zh-CN"/>
        </w:rPr>
      </w:pPr>
      <w:r w:rsidRPr="00805FB8">
        <w:rPr>
          <w:u w:color="00B050"/>
          <w:lang w:eastAsia="zh-CN"/>
        </w:rPr>
        <w:t xml:space="preserve">podanie do publicznej wiadomości zasady (kryteria) przyjmowania oraz terminy postępowania rekrutacyjnego, </w:t>
      </w:r>
    </w:p>
    <w:p w14:paraId="5506715E" w14:textId="77777777" w:rsidR="0081195A" w:rsidRPr="00805FB8" w:rsidRDefault="0081195A" w:rsidP="00227D89">
      <w:pPr>
        <w:numPr>
          <w:ilvl w:val="0"/>
          <w:numId w:val="85"/>
        </w:numPr>
        <w:spacing w:line="360" w:lineRule="auto"/>
        <w:ind w:left="1134" w:hanging="425"/>
        <w:contextualSpacing/>
        <w:jc w:val="both"/>
        <w:rPr>
          <w:u w:color="00B050"/>
          <w:lang w:eastAsia="zh-CN"/>
        </w:rPr>
      </w:pPr>
      <w:r w:rsidRPr="00805FB8">
        <w:rPr>
          <w:u w:color="00B050"/>
          <w:lang w:eastAsia="zh-CN"/>
        </w:rPr>
        <w:t>rozpatrywanie odwołań od decyzji komisji rekrutacyjnej,</w:t>
      </w:r>
    </w:p>
    <w:p w14:paraId="73380A19" w14:textId="77777777" w:rsidR="0081195A" w:rsidRPr="00805FB8" w:rsidRDefault="0081195A" w:rsidP="00227D89">
      <w:pPr>
        <w:numPr>
          <w:ilvl w:val="0"/>
          <w:numId w:val="85"/>
        </w:numPr>
        <w:spacing w:line="360" w:lineRule="auto"/>
        <w:ind w:left="1134" w:hanging="425"/>
        <w:contextualSpacing/>
        <w:jc w:val="both"/>
        <w:rPr>
          <w:u w:color="00B050"/>
          <w:lang w:eastAsia="zh-CN"/>
        </w:rPr>
      </w:pPr>
      <w:r w:rsidRPr="00805FB8">
        <w:rPr>
          <w:u w:color="00B050"/>
          <w:lang w:eastAsia="zh-CN"/>
        </w:rPr>
        <w:t>organizacja postępowanie uzupełniające w przypadku wolnych miejsc.</w:t>
      </w:r>
    </w:p>
    <w:p w14:paraId="36765B76" w14:textId="77777777" w:rsidR="002F3BD6" w:rsidRPr="00805FB8" w:rsidRDefault="002F3BD6" w:rsidP="00805FB8">
      <w:pPr>
        <w:numPr>
          <w:ilvl w:val="0"/>
          <w:numId w:val="9"/>
        </w:numPr>
        <w:spacing w:line="360" w:lineRule="auto"/>
        <w:jc w:val="both"/>
      </w:pPr>
      <w:r w:rsidRPr="00805FB8">
        <w:t>podejmowanie decyzji o przyjęciu dziecka do przedszkola poza harmonogramem rekrutacji;</w:t>
      </w:r>
    </w:p>
    <w:p w14:paraId="759F87E5" w14:textId="77777777" w:rsidR="0081195A" w:rsidRPr="00805FB8" w:rsidRDefault="002F3BD6" w:rsidP="00805FB8">
      <w:pPr>
        <w:numPr>
          <w:ilvl w:val="0"/>
          <w:numId w:val="9"/>
        </w:numPr>
        <w:spacing w:line="360" w:lineRule="auto"/>
        <w:jc w:val="both"/>
      </w:pPr>
      <w:r w:rsidRPr="00805FB8">
        <w:t>skreślanie dziecka z listy w czasie roku szkolnego po podjęciu stosownej uchwały przez radę pedagogiczną, w przypadkach określonych w statucie;</w:t>
      </w:r>
    </w:p>
    <w:p w14:paraId="042D47B8" w14:textId="77777777" w:rsidR="0081195A" w:rsidRPr="00805FB8" w:rsidRDefault="0081195A" w:rsidP="00805FB8">
      <w:pPr>
        <w:pStyle w:val="Akapitzlist1"/>
        <w:numPr>
          <w:ilvl w:val="0"/>
          <w:numId w:val="9"/>
        </w:numPr>
        <w:spacing w:line="360" w:lineRule="auto"/>
        <w:contextualSpacing w:val="0"/>
        <w:jc w:val="both"/>
        <w:rPr>
          <w:rFonts w:cs="Calibri"/>
          <w:sz w:val="24"/>
          <w:szCs w:val="24"/>
        </w:rPr>
      </w:pPr>
      <w:r w:rsidRPr="00805FB8">
        <w:rPr>
          <w:rStyle w:val="zielonepodkrelenie"/>
          <w:rFonts w:eastAsia="Calibri" w:cs="Calibri"/>
          <w:u w:val="none"/>
        </w:rPr>
        <w:t xml:space="preserve">wrażanie zgody, </w:t>
      </w:r>
      <w:r w:rsidRPr="00805FB8">
        <w:rPr>
          <w:rFonts w:cs="Calibri"/>
          <w:sz w:val="24"/>
          <w:szCs w:val="24"/>
          <w:u w:color="00B050"/>
        </w:rPr>
        <w:t>na wniosek rodziców, po spełnieniu ustawowych wymogów</w:t>
      </w:r>
      <w:r w:rsidRPr="00805FB8">
        <w:rPr>
          <w:rStyle w:val="zielonepodkrelenie"/>
          <w:rFonts w:eastAsia="Calibri" w:cs="Calibri"/>
          <w:u w:val="none"/>
        </w:rPr>
        <w:t xml:space="preserve"> na realizację obowiązku przygotowania przedszkolnego poza przedszkolem</w:t>
      </w:r>
      <w:r w:rsidRPr="00805FB8">
        <w:rPr>
          <w:rFonts w:cs="Calibri"/>
          <w:sz w:val="24"/>
          <w:szCs w:val="24"/>
          <w:u w:color="00B050"/>
        </w:rPr>
        <w:t>;</w:t>
      </w:r>
    </w:p>
    <w:p w14:paraId="1BDF91C4" w14:textId="77777777" w:rsidR="00E27B34" w:rsidRPr="00805FB8" w:rsidRDefault="00E27B34" w:rsidP="00805FB8">
      <w:pPr>
        <w:pStyle w:val="Akapitzlist1"/>
        <w:numPr>
          <w:ilvl w:val="0"/>
          <w:numId w:val="9"/>
        </w:numPr>
        <w:spacing w:line="360" w:lineRule="auto"/>
        <w:contextualSpacing w:val="0"/>
        <w:jc w:val="both"/>
        <w:rPr>
          <w:rStyle w:val="zielonepodkrelenie"/>
          <w:rFonts w:eastAsia="Calibri" w:cs="Calibri"/>
          <w:u w:val="none"/>
        </w:rPr>
      </w:pPr>
      <w:r w:rsidRPr="00805FB8">
        <w:rPr>
          <w:rStyle w:val="zielonepodkrelenie"/>
          <w:rFonts w:eastAsia="Calibri" w:cs="Calibri"/>
          <w:u w:val="none"/>
        </w:rPr>
        <w:t>realizowanie ustawowych zadań zabezpieczenia i ustalanie zasad przetwarzania danych osobowych osób, których dane dotyczą, w szczególności dane osobowe uczniów, wychowanków, rodziców oraz pracowników i współpracowników przedszkola;</w:t>
      </w:r>
    </w:p>
    <w:p w14:paraId="58250422" w14:textId="77777777" w:rsidR="0037406A" w:rsidRPr="00805FB8" w:rsidRDefault="0037406A" w:rsidP="00805FB8">
      <w:pPr>
        <w:numPr>
          <w:ilvl w:val="0"/>
          <w:numId w:val="9"/>
        </w:numPr>
        <w:spacing w:line="360" w:lineRule="auto"/>
        <w:jc w:val="both"/>
      </w:pPr>
      <w:r w:rsidRPr="00805FB8">
        <w:t>wykonywanie innych zadań wynikających z przepisów szczegółowych.</w:t>
      </w:r>
    </w:p>
    <w:p w14:paraId="1F1C5F39" w14:textId="77777777" w:rsidR="0037406A" w:rsidRPr="00805FB8" w:rsidRDefault="0037406A" w:rsidP="00805FB8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805FB8">
        <w:t>W wykonywaniu swoich zadań dyrektor przedszkola ws</w:t>
      </w:r>
      <w:r w:rsidR="000D2693" w:rsidRPr="00805FB8">
        <w:t>półdziała z radą pedagogiczną i </w:t>
      </w:r>
      <w:r w:rsidRPr="00805FB8">
        <w:t>radą rodziców, a w szczególności:</w:t>
      </w:r>
    </w:p>
    <w:p w14:paraId="1E7DE381" w14:textId="77777777" w:rsidR="0037406A" w:rsidRPr="00805FB8" w:rsidRDefault="0037406A" w:rsidP="00805FB8">
      <w:pPr>
        <w:numPr>
          <w:ilvl w:val="1"/>
          <w:numId w:val="10"/>
        </w:numPr>
        <w:spacing w:line="360" w:lineRule="auto"/>
        <w:ind w:left="851" w:hanging="425"/>
        <w:jc w:val="both"/>
      </w:pPr>
      <w:r w:rsidRPr="00805FB8">
        <w:t>zapewnia bieżący przepływ informacji pomiędzy poszczególnymi organami</w:t>
      </w:r>
      <w:r w:rsidR="00D06F44" w:rsidRPr="00805FB8">
        <w:t xml:space="preserve"> </w:t>
      </w:r>
      <w:r w:rsidR="00BC513B" w:rsidRPr="00805FB8">
        <w:t>przedszkola;</w:t>
      </w:r>
    </w:p>
    <w:p w14:paraId="5E8D7E83" w14:textId="77777777" w:rsidR="0037406A" w:rsidRPr="00805FB8" w:rsidRDefault="0037406A" w:rsidP="00805FB8">
      <w:pPr>
        <w:numPr>
          <w:ilvl w:val="1"/>
          <w:numId w:val="10"/>
        </w:numPr>
        <w:spacing w:line="360" w:lineRule="auto"/>
        <w:ind w:left="851" w:hanging="425"/>
        <w:jc w:val="both"/>
      </w:pPr>
      <w:r w:rsidRPr="00805FB8">
        <w:t>w przypadku wyrażania sprzecznych informacji organizuje spotkania negocjacyjne zainteresowanych organów przedszkola.</w:t>
      </w:r>
    </w:p>
    <w:p w14:paraId="4067EB61" w14:textId="77777777" w:rsidR="00E27B34" w:rsidRPr="00805FB8" w:rsidRDefault="00E27B34" w:rsidP="00805FB8">
      <w:pPr>
        <w:numPr>
          <w:ilvl w:val="0"/>
          <w:numId w:val="8"/>
        </w:numPr>
        <w:spacing w:line="360" w:lineRule="auto"/>
        <w:ind w:left="426" w:hanging="426"/>
        <w:jc w:val="both"/>
        <w:rPr>
          <w:u w:color="00B050"/>
        </w:rPr>
      </w:pPr>
      <w:r w:rsidRPr="00805FB8">
        <w:rPr>
          <w:u w:color="00B050"/>
        </w:rPr>
        <w:t xml:space="preserve">Dyrektor jako osoba reprezentująca Administratora Danych Osobowych organizuje środki techniczne i organizacyjne, zapewniające ochronę przetwarzanych danych osobowych odpowiednią do zagrożeń oraz kategorii danych objętych ochroną, a w szczególności zabezpiecza dane przed ich udostępnieniem osobom nieupoważnionym, zabraniem przez </w:t>
      </w:r>
      <w:r w:rsidRPr="00805FB8">
        <w:rPr>
          <w:u w:color="00B050"/>
        </w:rPr>
        <w:lastRenderedPageBreak/>
        <w:t>osobę nieuprawnioną, przetwarzaniem z naruszeniem ustawy oraz zmianą, utratą, uszkodzeniem lub zniszczeniem.</w:t>
      </w:r>
    </w:p>
    <w:p w14:paraId="753B5FB2" w14:textId="77777777" w:rsidR="0037406A" w:rsidRPr="00805FB8" w:rsidRDefault="0037406A" w:rsidP="00805FB8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805FB8">
        <w:t>Dyrektor przedszkola ponosi odpowiedzialność</w:t>
      </w:r>
      <w:r w:rsidR="005C7D0D" w:rsidRPr="00805FB8">
        <w:t xml:space="preserve"> za właściwe prowadzenie i </w:t>
      </w:r>
      <w:r w:rsidRPr="00805FB8">
        <w:t xml:space="preserve">przechowywanie dokumentacji </w:t>
      </w:r>
      <w:r w:rsidR="00BC513B" w:rsidRPr="00805FB8">
        <w:t>pedagogicznej, oraz za wydawane</w:t>
      </w:r>
      <w:r w:rsidR="00D06F44" w:rsidRPr="00805FB8">
        <w:t xml:space="preserve"> </w:t>
      </w:r>
      <w:r w:rsidRPr="00805FB8">
        <w:t>przez</w:t>
      </w:r>
      <w:r w:rsidR="00D06F44" w:rsidRPr="00805FB8">
        <w:t xml:space="preserve"> </w:t>
      </w:r>
      <w:r w:rsidRPr="00805FB8">
        <w:t xml:space="preserve">przedszkole dokumenty zgodne z posiadaną dokumentacją. </w:t>
      </w:r>
    </w:p>
    <w:p w14:paraId="01D33664" w14:textId="77777777" w:rsidR="00BC513B" w:rsidRPr="00805FB8" w:rsidRDefault="00BC513B" w:rsidP="00805FB8">
      <w:pPr>
        <w:spacing w:line="360" w:lineRule="auto"/>
        <w:jc w:val="center"/>
      </w:pPr>
    </w:p>
    <w:p w14:paraId="1EDA3E39" w14:textId="77777777" w:rsidR="00BC513B" w:rsidRPr="00805FB8" w:rsidRDefault="00BC513B" w:rsidP="00805FB8">
      <w:pPr>
        <w:spacing w:line="360" w:lineRule="auto"/>
        <w:jc w:val="center"/>
      </w:pPr>
      <w:r w:rsidRPr="00805FB8">
        <w:t xml:space="preserve">§ </w:t>
      </w:r>
      <w:r w:rsidR="0029490F" w:rsidRPr="00805FB8">
        <w:t>9</w:t>
      </w:r>
    </w:p>
    <w:p w14:paraId="3591C469" w14:textId="77777777" w:rsidR="00554BCF" w:rsidRPr="00805FB8" w:rsidRDefault="00554BCF" w:rsidP="00805FB8">
      <w:pPr>
        <w:spacing w:line="360" w:lineRule="auto"/>
        <w:ind w:left="720" w:hanging="360"/>
        <w:jc w:val="both"/>
        <w:rPr>
          <w:b/>
        </w:rPr>
      </w:pPr>
    </w:p>
    <w:p w14:paraId="3428C75D" w14:textId="77777777" w:rsidR="0037406A" w:rsidRPr="00805FB8" w:rsidRDefault="0037406A" w:rsidP="00805FB8">
      <w:pPr>
        <w:numPr>
          <w:ilvl w:val="0"/>
          <w:numId w:val="11"/>
        </w:numPr>
        <w:spacing w:line="360" w:lineRule="auto"/>
        <w:ind w:left="426" w:hanging="426"/>
        <w:jc w:val="both"/>
      </w:pPr>
      <w:r w:rsidRPr="00805FB8">
        <w:t xml:space="preserve">Rada pedagogiczna jest </w:t>
      </w:r>
      <w:r w:rsidR="006502AE" w:rsidRPr="00805FB8">
        <w:t>organem kolegialnym przedszkola w zakresie realizacji jego statutowych zadań dotyczących kształcenia, wychowania i opieki</w:t>
      </w:r>
    </w:p>
    <w:p w14:paraId="1B74FEBF" w14:textId="77777777" w:rsidR="0037406A" w:rsidRPr="00805FB8" w:rsidRDefault="0037406A" w:rsidP="00805FB8">
      <w:pPr>
        <w:numPr>
          <w:ilvl w:val="0"/>
          <w:numId w:val="11"/>
        </w:numPr>
        <w:spacing w:line="360" w:lineRule="auto"/>
        <w:ind w:left="426" w:hanging="426"/>
        <w:jc w:val="both"/>
      </w:pPr>
      <w:r w:rsidRPr="00805FB8">
        <w:t>W skład rady pedagogicznej wchodzą wszyscy nauczyciele pracujący</w:t>
      </w:r>
      <w:r w:rsidR="00D06F44" w:rsidRPr="00805FB8">
        <w:t xml:space="preserve"> </w:t>
      </w:r>
      <w:r w:rsidRPr="00805FB8">
        <w:t>w przedszkolu.</w:t>
      </w:r>
    </w:p>
    <w:p w14:paraId="725DB58F" w14:textId="77777777" w:rsidR="0037406A" w:rsidRPr="00805FB8" w:rsidRDefault="0037406A" w:rsidP="00805FB8">
      <w:pPr>
        <w:numPr>
          <w:ilvl w:val="0"/>
          <w:numId w:val="11"/>
        </w:numPr>
        <w:spacing w:line="360" w:lineRule="auto"/>
        <w:ind w:left="426" w:hanging="426"/>
        <w:jc w:val="both"/>
      </w:pPr>
      <w:r w:rsidRPr="00805FB8">
        <w:t>Przewodniczącym rady pedagogicznej jest dyrektor przedszkola.</w:t>
      </w:r>
    </w:p>
    <w:p w14:paraId="100B166E" w14:textId="77777777" w:rsidR="0037406A" w:rsidRPr="00805FB8" w:rsidRDefault="0037406A" w:rsidP="00805FB8">
      <w:pPr>
        <w:numPr>
          <w:ilvl w:val="0"/>
          <w:numId w:val="11"/>
        </w:numPr>
        <w:spacing w:line="360" w:lineRule="auto"/>
        <w:ind w:left="426" w:hanging="426"/>
        <w:jc w:val="both"/>
      </w:pPr>
      <w:r w:rsidRPr="00805FB8">
        <w:t>Przewodniczący prowadzi i przygotowuje zebrania rady pedagogicznej oraz jest</w:t>
      </w:r>
      <w:r w:rsidR="00D06F44" w:rsidRPr="00805FB8">
        <w:t xml:space="preserve"> </w:t>
      </w:r>
      <w:r w:rsidRPr="00805FB8">
        <w:t>odpowiedzialny za zawiadamianie wszystkich jej członków o terminie i porządku</w:t>
      </w:r>
      <w:r w:rsidR="00D06F44" w:rsidRPr="00805FB8">
        <w:t xml:space="preserve"> </w:t>
      </w:r>
      <w:r w:rsidRPr="00805FB8">
        <w:t>zebrania zgodnie z regulaminem rady pedagogicznej.</w:t>
      </w:r>
    </w:p>
    <w:p w14:paraId="14682798" w14:textId="77777777" w:rsidR="0037406A" w:rsidRPr="00805FB8" w:rsidRDefault="0037406A" w:rsidP="00805FB8">
      <w:pPr>
        <w:numPr>
          <w:ilvl w:val="0"/>
          <w:numId w:val="11"/>
        </w:numPr>
        <w:spacing w:line="360" w:lineRule="auto"/>
        <w:ind w:left="426" w:hanging="426"/>
        <w:jc w:val="both"/>
      </w:pPr>
      <w:r w:rsidRPr="00805FB8">
        <w:t>Rada pedagogiczna działa na podstawie uchwalonego regulaminu.</w:t>
      </w:r>
    </w:p>
    <w:p w14:paraId="7AC3BD72" w14:textId="77777777" w:rsidR="0037406A" w:rsidRPr="00805FB8" w:rsidRDefault="0037406A" w:rsidP="00805FB8">
      <w:pPr>
        <w:numPr>
          <w:ilvl w:val="0"/>
          <w:numId w:val="11"/>
        </w:numPr>
        <w:spacing w:line="360" w:lineRule="auto"/>
        <w:ind w:left="426" w:hanging="426"/>
        <w:jc w:val="both"/>
      </w:pPr>
      <w:r w:rsidRPr="00805FB8">
        <w:t>Do kompetencji rady pedagogicznej należy w szczególności:</w:t>
      </w:r>
    </w:p>
    <w:p w14:paraId="51C52F0C" w14:textId="77777777" w:rsidR="0037406A" w:rsidRPr="00805FB8" w:rsidRDefault="0037406A" w:rsidP="00805FB8">
      <w:pPr>
        <w:numPr>
          <w:ilvl w:val="0"/>
          <w:numId w:val="12"/>
        </w:numPr>
        <w:spacing w:line="360" w:lineRule="auto"/>
        <w:jc w:val="both"/>
      </w:pPr>
      <w:r w:rsidRPr="00805FB8">
        <w:t>przygotowanie projektu statutu przedszkola oraz przedstawienie propozycji jego</w:t>
      </w:r>
      <w:r w:rsidR="00D06F44" w:rsidRPr="00805FB8">
        <w:t xml:space="preserve"> </w:t>
      </w:r>
      <w:r w:rsidRPr="00805FB8">
        <w:t>zmian</w:t>
      </w:r>
      <w:r w:rsidR="00BC513B" w:rsidRPr="00805FB8">
        <w:t>;</w:t>
      </w:r>
    </w:p>
    <w:p w14:paraId="14AAB83A" w14:textId="4F31DEB7" w:rsidR="0037406A" w:rsidRPr="00805FB8" w:rsidRDefault="0037406A" w:rsidP="00805FB8">
      <w:pPr>
        <w:numPr>
          <w:ilvl w:val="0"/>
          <w:numId w:val="12"/>
        </w:numPr>
        <w:spacing w:line="360" w:lineRule="auto"/>
        <w:jc w:val="both"/>
      </w:pPr>
      <w:r w:rsidRPr="00805FB8">
        <w:t>podejmowanie uchwał w sprawie eksperymentów pedagogicznych w przedszkolu i zaopiniowaniu przez radę rodziców</w:t>
      </w:r>
      <w:r w:rsidR="00BC513B" w:rsidRPr="00805FB8">
        <w:t>;</w:t>
      </w:r>
    </w:p>
    <w:p w14:paraId="746A4CE1" w14:textId="77777777" w:rsidR="0037406A" w:rsidRPr="00805FB8" w:rsidRDefault="0037406A" w:rsidP="00805FB8">
      <w:pPr>
        <w:numPr>
          <w:ilvl w:val="0"/>
          <w:numId w:val="12"/>
        </w:numPr>
        <w:spacing w:line="360" w:lineRule="auto"/>
        <w:jc w:val="both"/>
      </w:pPr>
      <w:r w:rsidRPr="00805FB8">
        <w:t>uchwalanie regulaminu rady pedagogicznej</w:t>
      </w:r>
      <w:r w:rsidR="00BC513B" w:rsidRPr="00805FB8">
        <w:t>;</w:t>
      </w:r>
    </w:p>
    <w:p w14:paraId="2D143C57" w14:textId="77777777" w:rsidR="0037406A" w:rsidRPr="00805FB8" w:rsidRDefault="0037406A" w:rsidP="00805FB8">
      <w:pPr>
        <w:numPr>
          <w:ilvl w:val="0"/>
          <w:numId w:val="12"/>
        </w:numPr>
        <w:spacing w:line="360" w:lineRule="auto"/>
        <w:jc w:val="both"/>
      </w:pPr>
      <w:r w:rsidRPr="00805FB8">
        <w:t>ustalenie organizacji doskonalenia zawodowego nauczycieli</w:t>
      </w:r>
      <w:r w:rsidR="00BC513B" w:rsidRPr="00805FB8">
        <w:t>;</w:t>
      </w:r>
    </w:p>
    <w:p w14:paraId="7C5B9EF5" w14:textId="77777777" w:rsidR="0037406A" w:rsidRPr="00805FB8" w:rsidRDefault="0037406A" w:rsidP="00805FB8">
      <w:pPr>
        <w:numPr>
          <w:ilvl w:val="0"/>
          <w:numId w:val="12"/>
        </w:numPr>
        <w:spacing w:line="360" w:lineRule="auto"/>
        <w:jc w:val="both"/>
      </w:pPr>
      <w:r w:rsidRPr="00805FB8">
        <w:t xml:space="preserve">podejmowanie uchwał </w:t>
      </w:r>
      <w:r w:rsidR="00F46DB5" w:rsidRPr="00805FB8">
        <w:t xml:space="preserve">dających dyrektorowi możliwość </w:t>
      </w:r>
      <w:r w:rsidRPr="00805FB8">
        <w:t>skreślenia dziecka z listy</w:t>
      </w:r>
      <w:r w:rsidR="00BC513B" w:rsidRPr="00805FB8">
        <w:t>;</w:t>
      </w:r>
    </w:p>
    <w:p w14:paraId="61EE1689" w14:textId="77777777" w:rsidR="0037406A" w:rsidRPr="00805FB8" w:rsidRDefault="0037406A" w:rsidP="00805FB8">
      <w:pPr>
        <w:numPr>
          <w:ilvl w:val="0"/>
          <w:numId w:val="11"/>
        </w:numPr>
        <w:spacing w:line="360" w:lineRule="auto"/>
        <w:ind w:left="426" w:hanging="426"/>
        <w:jc w:val="both"/>
      </w:pPr>
      <w:r w:rsidRPr="00805FB8">
        <w:t>Rada pedagogiczna opiniuje:</w:t>
      </w:r>
    </w:p>
    <w:p w14:paraId="05E37797" w14:textId="77777777" w:rsidR="0037406A" w:rsidRPr="00805FB8" w:rsidRDefault="0037406A" w:rsidP="00805FB8">
      <w:pPr>
        <w:numPr>
          <w:ilvl w:val="0"/>
          <w:numId w:val="13"/>
        </w:numPr>
        <w:spacing w:line="360" w:lineRule="auto"/>
        <w:jc w:val="both"/>
      </w:pPr>
      <w:r w:rsidRPr="00805FB8">
        <w:t>projekt planu finansowego przedszkola</w:t>
      </w:r>
      <w:r w:rsidR="00AC04DB" w:rsidRPr="00805FB8">
        <w:t>;</w:t>
      </w:r>
    </w:p>
    <w:p w14:paraId="026F8BF7" w14:textId="77777777" w:rsidR="0037406A" w:rsidRPr="00805FB8" w:rsidRDefault="0037406A" w:rsidP="00805FB8">
      <w:pPr>
        <w:numPr>
          <w:ilvl w:val="0"/>
          <w:numId w:val="13"/>
        </w:numPr>
        <w:spacing w:line="360" w:lineRule="auto"/>
        <w:jc w:val="both"/>
      </w:pPr>
      <w:r w:rsidRPr="00805FB8">
        <w:t>organizację pracy przedszkola, w tym tygodniowy rozkład zajęć</w:t>
      </w:r>
      <w:r w:rsidR="00AC04DB" w:rsidRPr="00805FB8">
        <w:t>;</w:t>
      </w:r>
    </w:p>
    <w:p w14:paraId="0C592760" w14:textId="77777777" w:rsidR="0037406A" w:rsidRPr="00805FB8" w:rsidRDefault="0037406A" w:rsidP="00805FB8">
      <w:pPr>
        <w:numPr>
          <w:ilvl w:val="0"/>
          <w:numId w:val="13"/>
        </w:numPr>
        <w:spacing w:line="360" w:lineRule="auto"/>
        <w:jc w:val="both"/>
      </w:pPr>
      <w:r w:rsidRPr="00805FB8">
        <w:t>propozycje dyrektora przedszkola w sprawach przydziału naucz</w:t>
      </w:r>
      <w:r w:rsidR="00590238" w:rsidRPr="00805FB8">
        <w:t>ycielom stałych prac i </w:t>
      </w:r>
      <w:r w:rsidRPr="00805FB8">
        <w:t>zajęć w ramach wynagrodzenia zasadniczego oraz dodatkowych płatnych zajęć dydaktycznych, wychowawczych i opiekuńczych</w:t>
      </w:r>
      <w:r w:rsidR="00AC04DB" w:rsidRPr="00805FB8">
        <w:t>;</w:t>
      </w:r>
    </w:p>
    <w:p w14:paraId="53483A89" w14:textId="77777777" w:rsidR="0037406A" w:rsidRPr="00805FB8" w:rsidRDefault="0037406A" w:rsidP="00805FB8">
      <w:pPr>
        <w:numPr>
          <w:ilvl w:val="0"/>
          <w:numId w:val="13"/>
        </w:numPr>
        <w:spacing w:line="360" w:lineRule="auto"/>
        <w:jc w:val="both"/>
      </w:pPr>
      <w:r w:rsidRPr="00805FB8">
        <w:lastRenderedPageBreak/>
        <w:t>wniosek dyrektora o przyznanie nauczyciel</w:t>
      </w:r>
      <w:r w:rsidR="0087774C" w:rsidRPr="00805FB8">
        <w:t>om odznaczeń, nagród i innych wyróżnień</w:t>
      </w:r>
      <w:r w:rsidR="00AC04DB" w:rsidRPr="00805FB8">
        <w:t>.</w:t>
      </w:r>
    </w:p>
    <w:p w14:paraId="14FA6E22" w14:textId="77777777" w:rsidR="0037406A" w:rsidRPr="00805FB8" w:rsidRDefault="0037406A" w:rsidP="00805FB8">
      <w:pPr>
        <w:numPr>
          <w:ilvl w:val="0"/>
          <w:numId w:val="11"/>
        </w:numPr>
        <w:spacing w:line="360" w:lineRule="auto"/>
        <w:ind w:left="426" w:hanging="426"/>
        <w:jc w:val="both"/>
      </w:pPr>
      <w:r w:rsidRPr="00805FB8">
        <w:t>Rada pedagogiczna zbiera się na obowiązkowych zebraniach zgodnie z harmonogramem przed rozpoczęciem roku szkolnego, w każdym semestrze i po zakończeniu roku szkolnego.</w:t>
      </w:r>
    </w:p>
    <w:p w14:paraId="665FC6C5" w14:textId="77777777" w:rsidR="0037406A" w:rsidRPr="00805FB8" w:rsidRDefault="0037406A" w:rsidP="00805FB8">
      <w:pPr>
        <w:numPr>
          <w:ilvl w:val="0"/>
          <w:numId w:val="11"/>
        </w:numPr>
        <w:spacing w:line="360" w:lineRule="auto"/>
        <w:ind w:left="426" w:hanging="426"/>
        <w:jc w:val="both"/>
      </w:pPr>
      <w:r w:rsidRPr="00805FB8">
        <w:t>Zebrania mogą być zwoływane na wniosek organu sprawującego nadzór pedagogiczny, inicjatywy przewodniczącego, organu prowadzącego, albo co najmniej 1/3 członków rady pedagogicznej.</w:t>
      </w:r>
    </w:p>
    <w:p w14:paraId="03596B28" w14:textId="77777777" w:rsidR="0037406A" w:rsidRPr="00805FB8" w:rsidRDefault="00D06F44" w:rsidP="00805FB8">
      <w:pPr>
        <w:numPr>
          <w:ilvl w:val="0"/>
          <w:numId w:val="11"/>
        </w:numPr>
        <w:spacing w:line="360" w:lineRule="auto"/>
        <w:ind w:left="426" w:hanging="426"/>
        <w:jc w:val="both"/>
      </w:pPr>
      <w:r w:rsidRPr="00805FB8">
        <w:t xml:space="preserve"> </w:t>
      </w:r>
      <w:r w:rsidR="0037406A" w:rsidRPr="00805FB8">
        <w:t>W zebraniach rady pedagogicznej mogą brać udział z głosem doradczym osoby zapraszane przez jej przewodniczącego.</w:t>
      </w:r>
    </w:p>
    <w:p w14:paraId="18708D1D" w14:textId="77777777" w:rsidR="0037406A" w:rsidRPr="00805FB8" w:rsidRDefault="0037406A" w:rsidP="00805FB8">
      <w:pPr>
        <w:numPr>
          <w:ilvl w:val="0"/>
          <w:numId w:val="11"/>
        </w:numPr>
        <w:spacing w:line="360" w:lineRule="auto"/>
        <w:ind w:left="426" w:hanging="426"/>
        <w:jc w:val="both"/>
      </w:pPr>
      <w:r w:rsidRPr="00805FB8">
        <w:t>Uchwały rady pedagogicznej podejmowane są zwykłą większością głosów, w obecności co najmniej połowy liczby jej członków.</w:t>
      </w:r>
    </w:p>
    <w:p w14:paraId="30E25220" w14:textId="77777777" w:rsidR="0037406A" w:rsidRPr="00805FB8" w:rsidRDefault="0037406A" w:rsidP="00805FB8">
      <w:pPr>
        <w:numPr>
          <w:ilvl w:val="0"/>
          <w:numId w:val="11"/>
        </w:numPr>
        <w:spacing w:line="360" w:lineRule="auto"/>
        <w:ind w:left="426" w:hanging="426"/>
        <w:jc w:val="both"/>
      </w:pPr>
      <w:r w:rsidRPr="00805FB8">
        <w:t>Zebrania rady pedagogicznej są protokołowane.</w:t>
      </w:r>
    </w:p>
    <w:p w14:paraId="75755F20" w14:textId="77777777" w:rsidR="0037406A" w:rsidRPr="00805FB8" w:rsidRDefault="0037406A" w:rsidP="00805FB8">
      <w:pPr>
        <w:numPr>
          <w:ilvl w:val="0"/>
          <w:numId w:val="11"/>
        </w:numPr>
        <w:spacing w:line="360" w:lineRule="auto"/>
        <w:ind w:left="426" w:hanging="426"/>
        <w:jc w:val="both"/>
      </w:pPr>
      <w:r w:rsidRPr="00805FB8">
        <w:t>Osoby biorące udział w zebraniu rady pedagogicznej są obowiązan</w:t>
      </w:r>
      <w:r w:rsidR="00F46DB5" w:rsidRPr="00805FB8">
        <w:t>e</w:t>
      </w:r>
      <w:r w:rsidRPr="00805FB8">
        <w:t xml:space="preserve"> do nie ujawniania spraw poruszanych na zebraniu rady pedagogicznej, które mogą naruszyć dobra osobiste dzieci lub ich rodziców, a także nauczycieli i innych pracowników przedszkola.</w:t>
      </w:r>
      <w:r w:rsidR="00D06F44" w:rsidRPr="00805FB8">
        <w:t xml:space="preserve"> </w:t>
      </w:r>
    </w:p>
    <w:p w14:paraId="32CF5619" w14:textId="77777777" w:rsidR="0037406A" w:rsidRPr="00805FB8" w:rsidRDefault="0037406A" w:rsidP="00805FB8">
      <w:pPr>
        <w:numPr>
          <w:ilvl w:val="0"/>
          <w:numId w:val="11"/>
        </w:numPr>
        <w:spacing w:line="360" w:lineRule="auto"/>
        <w:ind w:left="426" w:hanging="426"/>
        <w:jc w:val="both"/>
      </w:pPr>
      <w:r w:rsidRPr="00805FB8">
        <w:t>Rada pedagogiczna powołuje spośród siebie zespół do rozstrzygania ewentualnych spraw spornych i uzgadniania stanowisk w celu podjęcia decyzji.</w:t>
      </w:r>
    </w:p>
    <w:p w14:paraId="5726C024" w14:textId="77777777" w:rsidR="0037406A" w:rsidRPr="00805FB8" w:rsidRDefault="0037406A" w:rsidP="00805FB8">
      <w:pPr>
        <w:numPr>
          <w:ilvl w:val="0"/>
          <w:numId w:val="11"/>
        </w:numPr>
        <w:spacing w:line="360" w:lineRule="auto"/>
        <w:ind w:left="426" w:hanging="426"/>
        <w:jc w:val="both"/>
      </w:pPr>
      <w:r w:rsidRPr="00805FB8">
        <w:t>Dyrektor może wstrzymać wykonanie uchwały rady pedagogicznej, jeśli jest ona niezgodna z prawem i niezwłocznie powiadamia o tym organ prowadzący i sprawujący nadzór pedagogiczny.</w:t>
      </w:r>
    </w:p>
    <w:p w14:paraId="04A614BA" w14:textId="71FC2072" w:rsidR="0037406A" w:rsidRPr="00805FB8" w:rsidRDefault="0037406A" w:rsidP="00805FB8">
      <w:pPr>
        <w:numPr>
          <w:ilvl w:val="0"/>
          <w:numId w:val="11"/>
        </w:numPr>
        <w:spacing w:line="360" w:lineRule="auto"/>
        <w:ind w:left="426" w:hanging="426"/>
        <w:jc w:val="both"/>
      </w:pPr>
      <w:r w:rsidRPr="00805FB8">
        <w:t>Zasady pracy rady pedagogicznej określa regulamin je</w:t>
      </w:r>
      <w:r w:rsidR="003140E9" w:rsidRPr="00805FB8">
        <w:t>j działalności, o którym mowa w </w:t>
      </w:r>
      <w:r w:rsidR="001C17E6" w:rsidRPr="00805FB8">
        <w:t>ust. </w:t>
      </w:r>
      <w:r w:rsidR="004C3DB5" w:rsidRPr="00805FB8">
        <w:t>5</w:t>
      </w:r>
      <w:r w:rsidRPr="00805FB8">
        <w:t>.</w:t>
      </w:r>
    </w:p>
    <w:p w14:paraId="7275C968" w14:textId="6DFC0932" w:rsidR="00154CBE" w:rsidRPr="00805FB8" w:rsidRDefault="00154CBE" w:rsidP="00805FB8">
      <w:pPr>
        <w:numPr>
          <w:ilvl w:val="0"/>
          <w:numId w:val="11"/>
        </w:numPr>
        <w:spacing w:line="360" w:lineRule="auto"/>
        <w:ind w:left="426" w:hanging="426"/>
        <w:jc w:val="both"/>
      </w:pPr>
      <w:r w:rsidRPr="00805FB8">
        <w:t>Rada Pedagogiczna ustala sposób wykorzystania w</w:t>
      </w:r>
      <w:r w:rsidR="003140E9" w:rsidRPr="00805FB8">
        <w:t>yników nadzoru pedagogicznego w </w:t>
      </w:r>
      <w:r w:rsidRPr="00805FB8">
        <w:t>tym sprawowanego nad przedszkolem przez organ sprawujący nad</w:t>
      </w:r>
      <w:r w:rsidR="001C17E6" w:rsidRPr="00805FB8">
        <w:t>zór pedagogiczny, w </w:t>
      </w:r>
      <w:r w:rsidRPr="00805FB8">
        <w:t>celu doskonalenia pracy przedszkola</w:t>
      </w:r>
    </w:p>
    <w:p w14:paraId="2BBC9092" w14:textId="77777777" w:rsidR="00554BCF" w:rsidRPr="00805FB8" w:rsidRDefault="00554BCF" w:rsidP="00805FB8">
      <w:pPr>
        <w:spacing w:line="360" w:lineRule="auto"/>
        <w:ind w:left="720" w:hanging="720"/>
        <w:jc w:val="both"/>
      </w:pPr>
    </w:p>
    <w:p w14:paraId="7C02F931" w14:textId="77777777" w:rsidR="00AC04DB" w:rsidRPr="00805FB8" w:rsidRDefault="00AC04DB" w:rsidP="00805FB8">
      <w:pPr>
        <w:spacing w:line="360" w:lineRule="auto"/>
        <w:jc w:val="center"/>
      </w:pPr>
      <w:r w:rsidRPr="00805FB8">
        <w:t xml:space="preserve">§ </w:t>
      </w:r>
      <w:r w:rsidR="0029490F" w:rsidRPr="00805FB8">
        <w:t>10</w:t>
      </w:r>
    </w:p>
    <w:p w14:paraId="191EC9EF" w14:textId="77777777" w:rsidR="00AC04DB" w:rsidRPr="00805FB8" w:rsidRDefault="00AC04DB" w:rsidP="00805FB8">
      <w:pPr>
        <w:spacing w:line="360" w:lineRule="auto"/>
        <w:ind w:left="720" w:hanging="720"/>
        <w:jc w:val="both"/>
        <w:rPr>
          <w:b/>
        </w:rPr>
      </w:pPr>
    </w:p>
    <w:p w14:paraId="4D35967D" w14:textId="77777777" w:rsidR="0037406A" w:rsidRPr="00805FB8" w:rsidRDefault="0037406A" w:rsidP="00805FB8">
      <w:pPr>
        <w:numPr>
          <w:ilvl w:val="0"/>
          <w:numId w:val="14"/>
        </w:numPr>
        <w:spacing w:line="360" w:lineRule="auto"/>
        <w:ind w:left="426" w:hanging="426"/>
      </w:pPr>
      <w:r w:rsidRPr="00805FB8">
        <w:t>Rada rodziców jest organem społecznym przedszkola i stanowi reprezentację rodziców dzieci uczęszczających do przedszkola.</w:t>
      </w:r>
    </w:p>
    <w:p w14:paraId="1BDB09E3" w14:textId="77777777" w:rsidR="0037406A" w:rsidRPr="00805FB8" w:rsidRDefault="0037406A" w:rsidP="00805FB8">
      <w:pPr>
        <w:numPr>
          <w:ilvl w:val="0"/>
          <w:numId w:val="14"/>
        </w:numPr>
        <w:spacing w:line="360" w:lineRule="auto"/>
        <w:ind w:left="426" w:hanging="426"/>
        <w:jc w:val="both"/>
      </w:pPr>
      <w:r w:rsidRPr="00805FB8">
        <w:lastRenderedPageBreak/>
        <w:t>W skład rady rodziców wchodzą: po jednym z przedstawicieli rad oddziałów, wybranych w tajnych wyborach przez zebranie rodziców danego oddziału.</w:t>
      </w:r>
    </w:p>
    <w:p w14:paraId="3D170017" w14:textId="77777777" w:rsidR="0037406A" w:rsidRPr="00805FB8" w:rsidRDefault="0037406A" w:rsidP="00805FB8">
      <w:pPr>
        <w:numPr>
          <w:ilvl w:val="0"/>
          <w:numId w:val="14"/>
        </w:numPr>
        <w:spacing w:line="360" w:lineRule="auto"/>
        <w:ind w:left="426" w:hanging="426"/>
      </w:pPr>
      <w:r w:rsidRPr="00805FB8">
        <w:t>Rada rodziców funkcjonuje w</w:t>
      </w:r>
      <w:r w:rsidR="00B63EDD" w:rsidRPr="00805FB8">
        <w:t xml:space="preserve"> oparciu o uchwalony regulamin rady r</w:t>
      </w:r>
      <w:r w:rsidRPr="00805FB8">
        <w:t>odziców, który nie</w:t>
      </w:r>
      <w:r w:rsidR="00D06F44" w:rsidRPr="00805FB8">
        <w:t xml:space="preserve"> </w:t>
      </w:r>
      <w:r w:rsidRPr="00805FB8">
        <w:t>może być sprzeczny ze statutem przedszkola.</w:t>
      </w:r>
    </w:p>
    <w:p w14:paraId="366B35CB" w14:textId="77777777" w:rsidR="0037406A" w:rsidRPr="00805FB8" w:rsidRDefault="0037406A" w:rsidP="00805FB8">
      <w:pPr>
        <w:numPr>
          <w:ilvl w:val="0"/>
          <w:numId w:val="14"/>
        </w:numPr>
        <w:spacing w:line="360" w:lineRule="auto"/>
        <w:ind w:left="426" w:hanging="426"/>
        <w:jc w:val="both"/>
      </w:pPr>
      <w:r w:rsidRPr="00805FB8">
        <w:t>Do kompetencji rady rodziców należy:</w:t>
      </w:r>
    </w:p>
    <w:p w14:paraId="5BF35CCB" w14:textId="69ADBB6B" w:rsidR="005A7448" w:rsidRPr="00805FB8" w:rsidRDefault="0037406A" w:rsidP="00805FB8">
      <w:pPr>
        <w:numPr>
          <w:ilvl w:val="1"/>
          <w:numId w:val="15"/>
        </w:numPr>
        <w:spacing w:line="360" w:lineRule="auto"/>
        <w:ind w:left="851" w:hanging="425"/>
        <w:jc w:val="both"/>
        <w:rPr>
          <w:u w:color="FF0000"/>
        </w:rPr>
      </w:pPr>
      <w:r w:rsidRPr="00805FB8">
        <w:t>opiniowanie projektu planu finanso</w:t>
      </w:r>
      <w:r w:rsidR="005A7448" w:rsidRPr="00805FB8">
        <w:t>wego składanego przez dyrektora;</w:t>
      </w:r>
    </w:p>
    <w:p w14:paraId="77321244" w14:textId="223BC2D2" w:rsidR="00280666" w:rsidRPr="00805FB8" w:rsidRDefault="00280666" w:rsidP="00805FB8">
      <w:pPr>
        <w:numPr>
          <w:ilvl w:val="1"/>
          <w:numId w:val="15"/>
        </w:numPr>
        <w:spacing w:line="360" w:lineRule="auto"/>
        <w:ind w:left="851" w:hanging="425"/>
        <w:jc w:val="both"/>
        <w:rPr>
          <w:u w:color="FF0000"/>
        </w:rPr>
      </w:pPr>
      <w:r w:rsidRPr="00805FB8">
        <w:t xml:space="preserve">opiniowanie programu i harmonogramu poprawy efektywności kształcenia lub wychowania w przedszkolu, w przypadku opisanym w </w:t>
      </w:r>
      <w:r w:rsidR="001C17E6" w:rsidRPr="00805FB8">
        <w:rPr>
          <w:rStyle w:val="zielonepodkrelenieZnak"/>
          <w:u w:val="none"/>
        </w:rPr>
        <w:t>art. 56 ust. 2 Prawo oświatowe</w:t>
      </w:r>
      <w:r w:rsidRPr="00805FB8">
        <w:rPr>
          <w:u w:color="FF0000"/>
        </w:rPr>
        <w:t>;</w:t>
      </w:r>
    </w:p>
    <w:p w14:paraId="008B87A2" w14:textId="77777777" w:rsidR="005A7448" w:rsidRPr="00805FB8" w:rsidRDefault="00280666" w:rsidP="00805FB8">
      <w:pPr>
        <w:numPr>
          <w:ilvl w:val="1"/>
          <w:numId w:val="15"/>
        </w:numPr>
        <w:spacing w:line="360" w:lineRule="auto"/>
        <w:ind w:left="851" w:hanging="425"/>
        <w:jc w:val="both"/>
      </w:pPr>
      <w:r w:rsidRPr="00805FB8">
        <w:t>wyrażanie opinii w sprawie podjęcia w placówce działalności przez stowarzyszenia lub organi</w:t>
      </w:r>
      <w:r w:rsidR="005A7448" w:rsidRPr="00805FB8">
        <w:t>zacje, o których mowa w ustawie;</w:t>
      </w:r>
    </w:p>
    <w:p w14:paraId="5CF1E3A6" w14:textId="03DEF1DA" w:rsidR="00156107" w:rsidRPr="00805FB8" w:rsidRDefault="00AC04DB" w:rsidP="00805FB8">
      <w:pPr>
        <w:numPr>
          <w:ilvl w:val="1"/>
          <w:numId w:val="15"/>
        </w:numPr>
        <w:spacing w:line="360" w:lineRule="auto"/>
        <w:ind w:left="851" w:hanging="425"/>
        <w:jc w:val="both"/>
      </w:pPr>
      <w:r w:rsidRPr="00805FB8">
        <w:t>w</w:t>
      </w:r>
      <w:r w:rsidR="00156107" w:rsidRPr="00805FB8">
        <w:t>ystępowanie do organu prowadzącego przedszkole, organu sprawującego</w:t>
      </w:r>
      <w:r w:rsidR="00D06F44" w:rsidRPr="00805FB8">
        <w:t xml:space="preserve"> </w:t>
      </w:r>
      <w:r w:rsidR="00156107" w:rsidRPr="00805FB8">
        <w:t>nadzór pedagogiczny, dyrektora szkoły, rady pedagogicznej, z wnioskami i</w:t>
      </w:r>
      <w:r w:rsidR="00D06F44" w:rsidRPr="00805FB8">
        <w:t xml:space="preserve"> </w:t>
      </w:r>
      <w:r w:rsidR="00156107" w:rsidRPr="00805FB8">
        <w:t>opiniami dotycz</w:t>
      </w:r>
      <w:r w:rsidR="00280666" w:rsidRPr="00805FB8">
        <w:t>ącymi wszystkich spraw placówki.</w:t>
      </w:r>
    </w:p>
    <w:p w14:paraId="46B73A0F" w14:textId="77777777" w:rsidR="00280666" w:rsidRPr="00805FB8" w:rsidRDefault="00280666" w:rsidP="00805FB8">
      <w:pPr>
        <w:numPr>
          <w:ilvl w:val="0"/>
          <w:numId w:val="14"/>
        </w:numPr>
        <w:spacing w:line="360" w:lineRule="auto"/>
        <w:ind w:left="426" w:hanging="426"/>
        <w:jc w:val="both"/>
      </w:pPr>
      <w:r w:rsidRPr="00805FB8">
        <w:t>W celu wspierania statutowej działalności przedszkola rada rodziców może gromadzić fundusze z dobrowolnych składek rodziców oraz innych źródeł.</w:t>
      </w:r>
    </w:p>
    <w:p w14:paraId="7E3B3AB8" w14:textId="77777777" w:rsidR="00280666" w:rsidRPr="00805FB8" w:rsidRDefault="00280666" w:rsidP="00805FB8">
      <w:pPr>
        <w:numPr>
          <w:ilvl w:val="0"/>
          <w:numId w:val="14"/>
        </w:numPr>
        <w:spacing w:line="360" w:lineRule="auto"/>
        <w:ind w:left="426" w:hanging="426"/>
        <w:jc w:val="both"/>
      </w:pPr>
      <w:r w:rsidRPr="00805FB8">
        <w:t xml:space="preserve">Zasady wydatkowania funduszy określa regulamin działalności rady rodziców. </w:t>
      </w:r>
    </w:p>
    <w:p w14:paraId="4148ACEA" w14:textId="77777777" w:rsidR="0037406A" w:rsidRPr="00805FB8" w:rsidRDefault="00156107" w:rsidP="00805FB8">
      <w:pPr>
        <w:spacing w:line="360" w:lineRule="auto"/>
        <w:jc w:val="both"/>
      </w:pPr>
      <w:r w:rsidRPr="00805FB8">
        <w:t xml:space="preserve"> </w:t>
      </w:r>
    </w:p>
    <w:p w14:paraId="1C1E6174" w14:textId="77777777" w:rsidR="00AC04DB" w:rsidRPr="00805FB8" w:rsidRDefault="00AC04DB" w:rsidP="00805FB8">
      <w:pPr>
        <w:spacing w:line="360" w:lineRule="auto"/>
        <w:jc w:val="center"/>
      </w:pPr>
      <w:r w:rsidRPr="00805FB8">
        <w:t xml:space="preserve">§ </w:t>
      </w:r>
      <w:r w:rsidR="0029490F" w:rsidRPr="00805FB8">
        <w:t>11</w:t>
      </w:r>
    </w:p>
    <w:p w14:paraId="548D6DD0" w14:textId="77777777" w:rsidR="00AC04DB" w:rsidRPr="00805FB8" w:rsidRDefault="00AC04DB" w:rsidP="00805FB8">
      <w:pPr>
        <w:spacing w:line="360" w:lineRule="auto"/>
        <w:jc w:val="both"/>
      </w:pPr>
    </w:p>
    <w:p w14:paraId="50BABA20" w14:textId="77777777" w:rsidR="0037406A" w:rsidRPr="00805FB8" w:rsidRDefault="0037406A" w:rsidP="00227D89">
      <w:pPr>
        <w:numPr>
          <w:ilvl w:val="0"/>
          <w:numId w:val="16"/>
        </w:numPr>
        <w:spacing w:line="360" w:lineRule="auto"/>
        <w:ind w:left="426" w:hanging="426"/>
        <w:jc w:val="both"/>
      </w:pPr>
      <w:r w:rsidRPr="00805FB8">
        <w:t>Koordynatorem współdziałania poszczególnych organów jest dyrektor przedszkola, który zapewnia każdemu z organów możliwość swobodnego działania i podejmowania decyzji</w:t>
      </w:r>
      <w:r w:rsidR="00D06F44" w:rsidRPr="00805FB8">
        <w:t xml:space="preserve"> </w:t>
      </w:r>
      <w:r w:rsidRPr="00805FB8">
        <w:t>w ramach swoich kompetencji i umożliwia bieżącą wymianę informacji.</w:t>
      </w:r>
    </w:p>
    <w:p w14:paraId="2683373E" w14:textId="77777777" w:rsidR="0037406A" w:rsidRPr="00805FB8" w:rsidRDefault="0037406A" w:rsidP="00227D89">
      <w:pPr>
        <w:numPr>
          <w:ilvl w:val="0"/>
          <w:numId w:val="16"/>
        </w:numPr>
        <w:spacing w:line="360" w:lineRule="auto"/>
        <w:ind w:left="426" w:hanging="426"/>
        <w:jc w:val="both"/>
      </w:pPr>
      <w:r w:rsidRPr="00805FB8">
        <w:t>Wszelkie spory między organami przedszkola rozstrzyga dyrektor placówki,</w:t>
      </w:r>
      <w:r w:rsidR="00D06F44" w:rsidRPr="00805FB8">
        <w:t xml:space="preserve"> </w:t>
      </w:r>
      <w:r w:rsidRPr="00805FB8">
        <w:t>uwzględniając kompetencje tych organów.</w:t>
      </w:r>
    </w:p>
    <w:p w14:paraId="12EB024B" w14:textId="77777777" w:rsidR="0087774C" w:rsidRPr="00805FB8" w:rsidRDefault="0087774C" w:rsidP="00805FB8">
      <w:pPr>
        <w:spacing w:line="360" w:lineRule="auto"/>
      </w:pPr>
    </w:p>
    <w:p w14:paraId="5CC3B6A2" w14:textId="77777777" w:rsidR="0087774C" w:rsidRPr="00805FB8" w:rsidRDefault="0087774C" w:rsidP="00805FB8">
      <w:pPr>
        <w:spacing w:line="360" w:lineRule="auto"/>
      </w:pPr>
    </w:p>
    <w:p w14:paraId="5B425851" w14:textId="77777777" w:rsidR="0087774C" w:rsidRPr="00805FB8" w:rsidRDefault="0087774C" w:rsidP="00805FB8">
      <w:pPr>
        <w:spacing w:line="360" w:lineRule="auto"/>
      </w:pPr>
    </w:p>
    <w:p w14:paraId="1B42F1BF" w14:textId="77777777" w:rsidR="0037406A" w:rsidRPr="00805FB8" w:rsidRDefault="0037406A" w:rsidP="00805FB8">
      <w:pPr>
        <w:spacing w:line="360" w:lineRule="auto"/>
        <w:rPr>
          <w:b/>
        </w:rPr>
      </w:pPr>
      <w:r w:rsidRPr="00805FB8">
        <w:rPr>
          <w:b/>
        </w:rPr>
        <w:t xml:space="preserve"> </w:t>
      </w:r>
    </w:p>
    <w:p w14:paraId="7240E973" w14:textId="77777777" w:rsidR="0037406A" w:rsidRPr="00805FB8" w:rsidRDefault="00AC04DB" w:rsidP="00805FB8">
      <w:pPr>
        <w:pStyle w:val="Nagwek1"/>
        <w:spacing w:line="360" w:lineRule="auto"/>
        <w:jc w:val="center"/>
      </w:pPr>
      <w:r w:rsidRPr="00805FB8">
        <w:br w:type="page"/>
      </w:r>
      <w:bookmarkStart w:id="4" w:name="_Toc499818560"/>
      <w:r w:rsidR="00CA6C27" w:rsidRPr="00805FB8">
        <w:lastRenderedPageBreak/>
        <w:t>ROZDZIAŁ IV</w:t>
      </w:r>
      <w:r w:rsidR="00CA6C27" w:rsidRPr="00805FB8">
        <w:br/>
      </w:r>
      <w:r w:rsidR="0037406A" w:rsidRPr="00805FB8">
        <w:t>Organizacja przedszkola</w:t>
      </w:r>
      <w:bookmarkEnd w:id="4"/>
    </w:p>
    <w:p w14:paraId="3F48E267" w14:textId="77777777" w:rsidR="0087774C" w:rsidRPr="00805FB8" w:rsidRDefault="0087774C" w:rsidP="00805FB8">
      <w:pPr>
        <w:spacing w:line="360" w:lineRule="auto"/>
        <w:ind w:left="720" w:hanging="720"/>
        <w:jc w:val="center"/>
        <w:rPr>
          <w:b/>
        </w:rPr>
      </w:pPr>
    </w:p>
    <w:p w14:paraId="6A226C8C" w14:textId="77777777" w:rsidR="0037406A" w:rsidRPr="00805FB8" w:rsidRDefault="0037406A" w:rsidP="00805FB8">
      <w:pPr>
        <w:spacing w:line="360" w:lineRule="auto"/>
        <w:ind w:left="720" w:hanging="720"/>
        <w:jc w:val="center"/>
      </w:pPr>
      <w:r w:rsidRPr="00805FB8">
        <w:t xml:space="preserve">§ </w:t>
      </w:r>
      <w:r w:rsidR="0029490F" w:rsidRPr="00805FB8">
        <w:t>12</w:t>
      </w:r>
    </w:p>
    <w:p w14:paraId="45AB1C9D" w14:textId="77777777" w:rsidR="0037406A" w:rsidRPr="00805FB8" w:rsidRDefault="0037406A" w:rsidP="00805FB8">
      <w:pPr>
        <w:spacing w:line="360" w:lineRule="auto"/>
        <w:ind w:left="720" w:hanging="720"/>
        <w:jc w:val="center"/>
        <w:rPr>
          <w:b/>
        </w:rPr>
      </w:pPr>
    </w:p>
    <w:p w14:paraId="50758023" w14:textId="77777777" w:rsidR="009E60F2" w:rsidRPr="00805FB8" w:rsidRDefault="0061325E" w:rsidP="00227D89">
      <w:pPr>
        <w:numPr>
          <w:ilvl w:val="0"/>
          <w:numId w:val="17"/>
        </w:numPr>
        <w:spacing w:line="360" w:lineRule="auto"/>
        <w:ind w:left="426" w:hanging="426"/>
        <w:jc w:val="both"/>
      </w:pPr>
      <w:r w:rsidRPr="00805FB8">
        <w:t>Do realizacji celów statutowych przedszkole posiada 90 miejsc dla dzieci.</w:t>
      </w:r>
    </w:p>
    <w:p w14:paraId="46C19508" w14:textId="77777777" w:rsidR="00807144" w:rsidRPr="00805FB8" w:rsidRDefault="00590238" w:rsidP="00227D89">
      <w:pPr>
        <w:numPr>
          <w:ilvl w:val="0"/>
          <w:numId w:val="17"/>
        </w:numPr>
        <w:spacing w:line="360" w:lineRule="auto"/>
        <w:ind w:left="426" w:hanging="426"/>
        <w:jc w:val="both"/>
      </w:pPr>
      <w:r w:rsidRPr="00805FB8">
        <w:t>Przedszkole n</w:t>
      </w:r>
      <w:r w:rsidR="009E60F2" w:rsidRPr="00805FB8">
        <w:t>r 292 jest placówką 4 oddziałową.</w:t>
      </w:r>
    </w:p>
    <w:p w14:paraId="0B7F3757" w14:textId="45376151" w:rsidR="0061325E" w:rsidRPr="00805FB8" w:rsidRDefault="0061325E" w:rsidP="00227D89">
      <w:pPr>
        <w:numPr>
          <w:ilvl w:val="0"/>
          <w:numId w:val="17"/>
        </w:numPr>
        <w:spacing w:line="360" w:lineRule="auto"/>
        <w:ind w:left="426" w:hanging="426"/>
        <w:jc w:val="both"/>
      </w:pPr>
      <w:r w:rsidRPr="00805FB8">
        <w:t>Liczbę personelu pracującego w placówce określa arkusz organizacji Przedszkola</w:t>
      </w:r>
      <w:r w:rsidR="001C17E6" w:rsidRPr="00805FB8">
        <w:t xml:space="preserve">, </w:t>
      </w:r>
      <w:r w:rsidR="001C17E6" w:rsidRPr="00805FB8">
        <w:rPr>
          <w:u w:color="00B050"/>
        </w:rPr>
        <w:t>zaopiniowany przez zakładowe organizacje związkowe</w:t>
      </w:r>
      <w:r w:rsidR="001C17E6" w:rsidRPr="00805FB8">
        <w:t xml:space="preserve"> i </w:t>
      </w:r>
      <w:r w:rsidRPr="00805FB8">
        <w:t>zatwierdzony przez organ prowadzący.</w:t>
      </w:r>
    </w:p>
    <w:p w14:paraId="2A7AB982" w14:textId="77777777" w:rsidR="0061325E" w:rsidRPr="00805FB8" w:rsidRDefault="0061325E" w:rsidP="00227D89">
      <w:pPr>
        <w:numPr>
          <w:ilvl w:val="0"/>
          <w:numId w:val="17"/>
        </w:numPr>
        <w:spacing w:line="360" w:lineRule="auto"/>
        <w:ind w:left="426" w:hanging="426"/>
        <w:jc w:val="both"/>
      </w:pPr>
      <w:r w:rsidRPr="00805FB8">
        <w:t>Dzieci mają możliwość codziennego korzystania z ogrodu przedszkolnego.</w:t>
      </w:r>
    </w:p>
    <w:p w14:paraId="412B6CD8" w14:textId="77777777" w:rsidR="0061325E" w:rsidRPr="00805FB8" w:rsidRDefault="0061325E" w:rsidP="00227D89">
      <w:pPr>
        <w:numPr>
          <w:ilvl w:val="0"/>
          <w:numId w:val="17"/>
        </w:numPr>
        <w:spacing w:line="360" w:lineRule="auto"/>
        <w:ind w:left="426" w:hanging="426"/>
        <w:jc w:val="both"/>
      </w:pPr>
      <w:r w:rsidRPr="00805FB8">
        <w:t>Przy sprzyjających warunkach atmosferycznych organizowany jest jak najdłuższy pobyt dzieci w ogrodzie</w:t>
      </w:r>
    </w:p>
    <w:p w14:paraId="39FB7249" w14:textId="77777777" w:rsidR="0037406A" w:rsidRPr="00805FB8" w:rsidRDefault="0037406A" w:rsidP="00227D89">
      <w:pPr>
        <w:numPr>
          <w:ilvl w:val="0"/>
          <w:numId w:val="17"/>
        </w:numPr>
        <w:spacing w:line="360" w:lineRule="auto"/>
        <w:ind w:left="426" w:hanging="426"/>
        <w:jc w:val="both"/>
      </w:pPr>
      <w:r w:rsidRPr="00805FB8">
        <w:t>Przedszkole może organizować dla wychowanków różnorodne formy krajoznawstwa i</w:t>
      </w:r>
      <w:r w:rsidR="00443F3E" w:rsidRPr="00805FB8">
        <w:t> </w:t>
      </w:r>
      <w:r w:rsidRPr="00805FB8">
        <w:t xml:space="preserve">turystyki, których organizację dostosowuje się do wieku, </w:t>
      </w:r>
      <w:r w:rsidR="007772EC" w:rsidRPr="00805FB8">
        <w:t>zainteresowań, potrzeb dzieci</w:t>
      </w:r>
      <w:r w:rsidR="00D06F44" w:rsidRPr="00805FB8">
        <w:t xml:space="preserve"> </w:t>
      </w:r>
      <w:r w:rsidR="007772EC" w:rsidRPr="00805FB8">
        <w:t>i</w:t>
      </w:r>
      <w:r w:rsidR="00443F3E" w:rsidRPr="00805FB8">
        <w:t> </w:t>
      </w:r>
      <w:r w:rsidRPr="00805FB8">
        <w:t>ich stanu zdrowia oraz sprawności fizycznej</w:t>
      </w:r>
      <w:r w:rsidR="007772EC" w:rsidRPr="00805FB8">
        <w:t>.</w:t>
      </w:r>
    </w:p>
    <w:p w14:paraId="7E5C2FDC" w14:textId="77777777" w:rsidR="0061325E" w:rsidRPr="00805FB8" w:rsidRDefault="0037406A" w:rsidP="00227D89">
      <w:pPr>
        <w:numPr>
          <w:ilvl w:val="0"/>
          <w:numId w:val="17"/>
        </w:numPr>
        <w:spacing w:line="360" w:lineRule="auto"/>
        <w:ind w:left="426" w:hanging="426"/>
        <w:jc w:val="both"/>
      </w:pPr>
      <w:r w:rsidRPr="00805FB8">
        <w:t>Organizowanie wycieczek, spacerów i innych fo</w:t>
      </w:r>
      <w:r w:rsidR="0061325E" w:rsidRPr="00805FB8">
        <w:t>rm rekreacji reguluje regulamin</w:t>
      </w:r>
      <w:r w:rsidR="00443F3E" w:rsidRPr="00805FB8">
        <w:t xml:space="preserve"> </w:t>
      </w:r>
      <w:r w:rsidR="0061325E" w:rsidRPr="00805FB8">
        <w:t>wycieczek</w:t>
      </w:r>
      <w:r w:rsidR="00442196" w:rsidRPr="00805FB8">
        <w:t>.</w:t>
      </w:r>
    </w:p>
    <w:p w14:paraId="31A506DB" w14:textId="77777777" w:rsidR="0037406A" w:rsidRPr="00805FB8" w:rsidRDefault="0037406A" w:rsidP="00805FB8">
      <w:pPr>
        <w:spacing w:line="360" w:lineRule="auto"/>
        <w:ind w:left="720" w:hanging="720"/>
        <w:jc w:val="center"/>
      </w:pPr>
    </w:p>
    <w:p w14:paraId="2304C3D2" w14:textId="77777777" w:rsidR="0037406A" w:rsidRPr="00805FB8" w:rsidRDefault="0037406A" w:rsidP="00805FB8">
      <w:pPr>
        <w:spacing w:line="360" w:lineRule="auto"/>
        <w:ind w:left="720" w:hanging="720"/>
        <w:jc w:val="center"/>
      </w:pPr>
      <w:r w:rsidRPr="00805FB8">
        <w:t xml:space="preserve">§ </w:t>
      </w:r>
      <w:r w:rsidR="0029490F" w:rsidRPr="00805FB8">
        <w:t>13</w:t>
      </w:r>
    </w:p>
    <w:p w14:paraId="08D914FA" w14:textId="77777777" w:rsidR="0087774C" w:rsidRPr="00805FB8" w:rsidRDefault="0087774C" w:rsidP="00805FB8">
      <w:pPr>
        <w:spacing w:line="360" w:lineRule="auto"/>
        <w:ind w:left="720" w:hanging="720"/>
        <w:jc w:val="center"/>
      </w:pPr>
    </w:p>
    <w:p w14:paraId="6F469992" w14:textId="77777777" w:rsidR="0072062D" w:rsidRPr="00805FB8" w:rsidRDefault="0037406A" w:rsidP="00805FB8">
      <w:pPr>
        <w:numPr>
          <w:ilvl w:val="0"/>
          <w:numId w:val="3"/>
        </w:numPr>
        <w:tabs>
          <w:tab w:val="clear" w:pos="786"/>
        </w:tabs>
        <w:spacing w:line="360" w:lineRule="auto"/>
        <w:ind w:left="426" w:hanging="426"/>
        <w:jc w:val="both"/>
      </w:pPr>
      <w:r w:rsidRPr="00805FB8">
        <w:t>Podstawową jednostką organizacyjną przedszkola jest oddział złożony z dzieci zgrupowanych według zbliżonego wieku z uwzględnieniem ich potrzeb, zainteresowań, uzdolnień.</w:t>
      </w:r>
      <w:r w:rsidR="0072062D" w:rsidRPr="00805FB8">
        <w:t xml:space="preserve"> </w:t>
      </w:r>
      <w:r w:rsidR="0072062D" w:rsidRPr="00805FB8">
        <w:rPr>
          <w:rStyle w:val="zielonepodkrelenieZnak"/>
          <w:u w:val="none"/>
        </w:rPr>
        <w:t>Decyzję dotyczącą list poszczególnych oddziałów na kolejny rok szkolny, podejmuję Dyrektor Przedszkola na podstawie informacji o dzieciach kontynuujących edukację i dzieciach nowoprzyjętych na nowy rok szkolny.</w:t>
      </w:r>
    </w:p>
    <w:p w14:paraId="1054F033" w14:textId="77777777" w:rsidR="0037406A" w:rsidRPr="00805FB8" w:rsidRDefault="00DD6085" w:rsidP="00805FB8">
      <w:pPr>
        <w:numPr>
          <w:ilvl w:val="0"/>
          <w:numId w:val="3"/>
        </w:numPr>
        <w:tabs>
          <w:tab w:val="clear" w:pos="786"/>
          <w:tab w:val="num" w:pos="426"/>
        </w:tabs>
        <w:spacing w:line="360" w:lineRule="auto"/>
        <w:ind w:left="426" w:hanging="426"/>
        <w:jc w:val="both"/>
        <w:rPr>
          <w:b/>
        </w:rPr>
      </w:pPr>
      <w:r w:rsidRPr="00805FB8">
        <w:t>Liczba dzieci w oddzia</w:t>
      </w:r>
      <w:r w:rsidR="00E909E6" w:rsidRPr="00805FB8">
        <w:t>łach</w:t>
      </w:r>
      <w:r w:rsidR="0037406A" w:rsidRPr="00805FB8">
        <w:t xml:space="preserve"> nie może przekraczać 25</w:t>
      </w:r>
      <w:r w:rsidR="0034638A" w:rsidRPr="00805FB8">
        <w:rPr>
          <w:b/>
        </w:rPr>
        <w:t>.</w:t>
      </w:r>
    </w:p>
    <w:p w14:paraId="258F8AB4" w14:textId="77777777" w:rsidR="0087774C" w:rsidRPr="00805FB8" w:rsidRDefault="0087774C" w:rsidP="00805FB8">
      <w:pPr>
        <w:spacing w:line="360" w:lineRule="auto"/>
        <w:ind w:left="720" w:hanging="720"/>
        <w:jc w:val="center"/>
      </w:pPr>
    </w:p>
    <w:p w14:paraId="4A94F6B9" w14:textId="4984527B" w:rsidR="0037406A" w:rsidRPr="00805FB8" w:rsidRDefault="0037406A" w:rsidP="00805FB8">
      <w:pPr>
        <w:spacing w:line="360" w:lineRule="auto"/>
        <w:ind w:left="720" w:hanging="720"/>
        <w:jc w:val="center"/>
      </w:pPr>
      <w:r w:rsidRPr="00805FB8">
        <w:t xml:space="preserve">§ </w:t>
      </w:r>
      <w:r w:rsidR="0029490F" w:rsidRPr="00805FB8">
        <w:t>14</w:t>
      </w:r>
    </w:p>
    <w:p w14:paraId="4FC9F2EB" w14:textId="77777777" w:rsidR="00CA6C27" w:rsidRPr="00805FB8" w:rsidRDefault="0037406A" w:rsidP="00227D89">
      <w:pPr>
        <w:numPr>
          <w:ilvl w:val="0"/>
          <w:numId w:val="76"/>
        </w:numPr>
        <w:spacing w:line="360" w:lineRule="auto"/>
        <w:ind w:left="426" w:hanging="426"/>
        <w:jc w:val="both"/>
      </w:pPr>
      <w:r w:rsidRPr="00805FB8">
        <w:lastRenderedPageBreak/>
        <w:t xml:space="preserve">Praca wychowawcza, dydaktyczna i opiekuńcza prowadzona jest na podstawie programu wychowania przedszkolnego. </w:t>
      </w:r>
    </w:p>
    <w:p w14:paraId="117907CD" w14:textId="77777777" w:rsidR="00CA6C27" w:rsidRPr="00805FB8" w:rsidRDefault="0037406A" w:rsidP="00227D89">
      <w:pPr>
        <w:numPr>
          <w:ilvl w:val="0"/>
          <w:numId w:val="76"/>
        </w:numPr>
        <w:spacing w:line="360" w:lineRule="auto"/>
        <w:ind w:left="426" w:hanging="426"/>
        <w:jc w:val="both"/>
      </w:pPr>
      <w:r w:rsidRPr="00805FB8">
        <w:t>Zapropon</w:t>
      </w:r>
      <w:r w:rsidR="00B634F4" w:rsidRPr="00805FB8">
        <w:t>owany przez nauczyciela program</w:t>
      </w:r>
      <w:r w:rsidR="00D06F44" w:rsidRPr="00805FB8">
        <w:t xml:space="preserve"> </w:t>
      </w:r>
      <w:r w:rsidRPr="00805FB8">
        <w:t>wychowania przedszkolnego,</w:t>
      </w:r>
      <w:r w:rsidR="00D06F44" w:rsidRPr="00805FB8">
        <w:t xml:space="preserve"> </w:t>
      </w:r>
      <w:r w:rsidRPr="00805FB8">
        <w:t xml:space="preserve">dopuszcza do użytku dyrektor przedszkola, po zasięgnięciu opinii rady pedagogicznej. </w:t>
      </w:r>
    </w:p>
    <w:p w14:paraId="6B2D028F" w14:textId="77777777" w:rsidR="0037406A" w:rsidRPr="00805FB8" w:rsidRDefault="0037406A" w:rsidP="00227D89">
      <w:pPr>
        <w:numPr>
          <w:ilvl w:val="0"/>
          <w:numId w:val="76"/>
        </w:numPr>
        <w:spacing w:line="360" w:lineRule="auto"/>
        <w:ind w:left="426" w:hanging="426"/>
        <w:jc w:val="both"/>
      </w:pPr>
      <w:r w:rsidRPr="00805FB8">
        <w:t xml:space="preserve">Dopuszczone do użytku w danym przedszkolu programy wychowania przedszkolnego, programy własne </w:t>
      </w:r>
      <w:r w:rsidR="00443F3E" w:rsidRPr="00805FB8">
        <w:t>nauczycieli</w:t>
      </w:r>
      <w:r w:rsidRPr="00805FB8">
        <w:t>, stanow</w:t>
      </w:r>
      <w:r w:rsidR="00CA6C27" w:rsidRPr="00805FB8">
        <w:t>ią zestaw programów nauczania.</w:t>
      </w:r>
    </w:p>
    <w:p w14:paraId="38C825E8" w14:textId="77777777" w:rsidR="0037406A" w:rsidRPr="00805FB8" w:rsidRDefault="0037406A" w:rsidP="00805FB8">
      <w:pPr>
        <w:spacing w:line="360" w:lineRule="auto"/>
        <w:ind w:left="1416"/>
        <w:jc w:val="both"/>
      </w:pPr>
    </w:p>
    <w:p w14:paraId="7162F5CB" w14:textId="77777777" w:rsidR="00B634F4" w:rsidRPr="00805FB8" w:rsidRDefault="00B634F4" w:rsidP="00805FB8">
      <w:pPr>
        <w:spacing w:line="360" w:lineRule="auto"/>
        <w:jc w:val="center"/>
      </w:pPr>
      <w:r w:rsidRPr="00805FB8">
        <w:t xml:space="preserve">§ </w:t>
      </w:r>
      <w:r w:rsidR="0029490F" w:rsidRPr="00805FB8">
        <w:t>15</w:t>
      </w:r>
    </w:p>
    <w:p w14:paraId="7C7C55A4" w14:textId="77777777" w:rsidR="00B634F4" w:rsidRPr="00805FB8" w:rsidRDefault="00B634F4" w:rsidP="00805FB8">
      <w:pPr>
        <w:spacing w:line="360" w:lineRule="auto"/>
        <w:ind w:left="1416"/>
        <w:jc w:val="both"/>
      </w:pPr>
    </w:p>
    <w:p w14:paraId="48EE802B" w14:textId="77777777" w:rsidR="0037406A" w:rsidRPr="00805FB8" w:rsidRDefault="0037406A" w:rsidP="00227D89">
      <w:pPr>
        <w:numPr>
          <w:ilvl w:val="0"/>
          <w:numId w:val="18"/>
        </w:numPr>
        <w:spacing w:line="360" w:lineRule="auto"/>
        <w:ind w:left="426" w:hanging="426"/>
        <w:jc w:val="both"/>
      </w:pPr>
      <w:r w:rsidRPr="00805FB8">
        <w:t>Godzina zajęć w przedszkolu trwa 60 minut.</w:t>
      </w:r>
    </w:p>
    <w:p w14:paraId="00B7DAC0" w14:textId="77777777" w:rsidR="0037406A" w:rsidRPr="00805FB8" w:rsidRDefault="0037406A" w:rsidP="00227D89">
      <w:pPr>
        <w:numPr>
          <w:ilvl w:val="0"/>
          <w:numId w:val="18"/>
        </w:numPr>
        <w:spacing w:line="360" w:lineRule="auto"/>
        <w:ind w:left="426" w:hanging="426"/>
        <w:jc w:val="both"/>
      </w:pPr>
      <w:r w:rsidRPr="00805FB8">
        <w:t xml:space="preserve">Czas zajęć </w:t>
      </w:r>
      <w:r w:rsidR="00807144" w:rsidRPr="00805FB8">
        <w:t>wykraczających poza podstawę programową</w:t>
      </w:r>
      <w:r w:rsidRPr="00805FB8">
        <w:t>, powinien być dostosowany do potrzeb i możliwości rozwojowych dzieci i wynosi:</w:t>
      </w:r>
    </w:p>
    <w:p w14:paraId="284FA529" w14:textId="756F28FF" w:rsidR="0037406A" w:rsidRPr="00805FB8" w:rsidRDefault="0037406A" w:rsidP="00227D89">
      <w:pPr>
        <w:numPr>
          <w:ilvl w:val="0"/>
          <w:numId w:val="19"/>
        </w:numPr>
        <w:spacing w:line="360" w:lineRule="auto"/>
        <w:jc w:val="both"/>
      </w:pPr>
      <w:r w:rsidRPr="00805FB8">
        <w:t>dzieci 3</w:t>
      </w:r>
      <w:r w:rsidR="0072062D" w:rsidRPr="00805FB8">
        <w:t>-4</w:t>
      </w:r>
      <w:r w:rsidRPr="00805FB8">
        <w:t>– letnie -</w:t>
      </w:r>
      <w:r w:rsidR="00D06F44" w:rsidRPr="00805FB8">
        <w:t xml:space="preserve"> </w:t>
      </w:r>
      <w:r w:rsidR="00625E1B">
        <w:t>20</w:t>
      </w:r>
      <w:r w:rsidRPr="00805FB8">
        <w:t xml:space="preserve"> minut</w:t>
      </w:r>
      <w:r w:rsidR="005A7448" w:rsidRPr="00805FB8">
        <w:t>;</w:t>
      </w:r>
    </w:p>
    <w:p w14:paraId="4BCA59C5" w14:textId="76A52C41" w:rsidR="0037406A" w:rsidRPr="00805FB8" w:rsidRDefault="0037406A" w:rsidP="00227D89">
      <w:pPr>
        <w:numPr>
          <w:ilvl w:val="0"/>
          <w:numId w:val="19"/>
        </w:numPr>
        <w:spacing w:line="360" w:lineRule="auto"/>
        <w:jc w:val="both"/>
      </w:pPr>
      <w:r w:rsidRPr="00805FB8">
        <w:t>dzieci 5</w:t>
      </w:r>
      <w:r w:rsidR="0072062D" w:rsidRPr="00805FB8">
        <w:t>-6</w:t>
      </w:r>
      <w:r w:rsidRPr="00805FB8">
        <w:t xml:space="preserve"> – letnie -</w:t>
      </w:r>
      <w:r w:rsidR="00D06F44" w:rsidRPr="00805FB8">
        <w:t xml:space="preserve"> </w:t>
      </w:r>
      <w:r w:rsidRPr="00805FB8">
        <w:t>30 minut.</w:t>
      </w:r>
    </w:p>
    <w:p w14:paraId="2CE2BF75" w14:textId="77777777" w:rsidR="0037406A" w:rsidRPr="00805FB8" w:rsidRDefault="0037406A" w:rsidP="00227D89">
      <w:pPr>
        <w:numPr>
          <w:ilvl w:val="0"/>
          <w:numId w:val="18"/>
        </w:numPr>
        <w:spacing w:line="360" w:lineRule="auto"/>
        <w:ind w:left="426" w:hanging="426"/>
        <w:jc w:val="both"/>
      </w:pPr>
      <w:r w:rsidRPr="00805FB8">
        <w:t xml:space="preserve">Za prowadzenie zajęć </w:t>
      </w:r>
      <w:r w:rsidR="00F74E4D" w:rsidRPr="00805FB8">
        <w:t xml:space="preserve">wykraczających poza podstawę programową </w:t>
      </w:r>
      <w:r w:rsidRPr="00805FB8">
        <w:t>przedszkole nie pobiera od rodziców dodatkowych</w:t>
      </w:r>
      <w:r w:rsidR="004A6F1F" w:rsidRPr="00805FB8">
        <w:t xml:space="preserve"> </w:t>
      </w:r>
      <w:r w:rsidRPr="00805FB8">
        <w:t>opłat</w:t>
      </w:r>
      <w:r w:rsidR="004A6F1F" w:rsidRPr="00805FB8">
        <w:t>.</w:t>
      </w:r>
    </w:p>
    <w:p w14:paraId="11D7C86B" w14:textId="77777777" w:rsidR="0037406A" w:rsidRPr="00805FB8" w:rsidRDefault="0037406A" w:rsidP="00227D89">
      <w:pPr>
        <w:numPr>
          <w:ilvl w:val="0"/>
          <w:numId w:val="18"/>
        </w:numPr>
        <w:spacing w:line="360" w:lineRule="auto"/>
        <w:ind w:left="426" w:hanging="426"/>
        <w:jc w:val="both"/>
      </w:pPr>
      <w:r w:rsidRPr="00805FB8">
        <w:t xml:space="preserve">Osoby prowadzące zajęcia </w:t>
      </w:r>
      <w:r w:rsidR="00F74E4D" w:rsidRPr="00805FB8">
        <w:t xml:space="preserve">wykraczające poza podstawę programową </w:t>
      </w:r>
      <w:r w:rsidRPr="00805FB8">
        <w:t xml:space="preserve">odpowiadają za bezpieczeństwo dzieci od momentu zabrania na zajęcia do chwili przekazania </w:t>
      </w:r>
      <w:r w:rsidR="00F74E4D" w:rsidRPr="00805FB8">
        <w:t xml:space="preserve">wychowawcy </w:t>
      </w:r>
      <w:r w:rsidRPr="00805FB8">
        <w:t>grupy.</w:t>
      </w:r>
      <w:r w:rsidR="00D06F44" w:rsidRPr="00805FB8">
        <w:t xml:space="preserve"> </w:t>
      </w:r>
    </w:p>
    <w:p w14:paraId="1E306D57" w14:textId="77777777" w:rsidR="0037406A" w:rsidRPr="00805FB8" w:rsidRDefault="0037406A" w:rsidP="00227D89">
      <w:pPr>
        <w:numPr>
          <w:ilvl w:val="0"/>
          <w:numId w:val="18"/>
        </w:numPr>
        <w:spacing w:line="360" w:lineRule="auto"/>
        <w:ind w:left="426" w:hanging="426"/>
        <w:jc w:val="both"/>
      </w:pPr>
      <w:r w:rsidRPr="00805FB8">
        <w:t>Zajęcia dodatkowe organizowa</w:t>
      </w:r>
      <w:r w:rsidR="00B634F4" w:rsidRPr="00805FB8">
        <w:t>ne w przedszkolu, dokumentowane</w:t>
      </w:r>
      <w:r w:rsidR="00D06F44" w:rsidRPr="00805FB8">
        <w:t xml:space="preserve"> </w:t>
      </w:r>
      <w:r w:rsidRPr="00805FB8">
        <w:t>są w sposób określony w odrębnych przepisach.</w:t>
      </w:r>
    </w:p>
    <w:p w14:paraId="42DF6C7C" w14:textId="77777777" w:rsidR="0037406A" w:rsidRPr="00805FB8" w:rsidRDefault="0037406A" w:rsidP="00227D89">
      <w:pPr>
        <w:numPr>
          <w:ilvl w:val="0"/>
          <w:numId w:val="18"/>
        </w:numPr>
        <w:spacing w:line="360" w:lineRule="auto"/>
        <w:ind w:left="426" w:hanging="426"/>
        <w:jc w:val="both"/>
      </w:pPr>
      <w:r w:rsidRPr="00805FB8">
        <w:t>Przedszkole organizuje naukę religii na życzenie rodziców</w:t>
      </w:r>
      <w:r w:rsidR="00B634F4" w:rsidRPr="00805FB8">
        <w:t xml:space="preserve"> </w:t>
      </w:r>
      <w:r w:rsidRPr="00805FB8">
        <w:t>(prawnych opiekunów) wyrażone na piśmie</w:t>
      </w:r>
      <w:r w:rsidR="00E2185F" w:rsidRPr="00805FB8">
        <w:t>, zgodnie z odrębnymi przepisami</w:t>
      </w:r>
      <w:r w:rsidRPr="00805FB8">
        <w:t>.</w:t>
      </w:r>
    </w:p>
    <w:p w14:paraId="1051AEA3" w14:textId="77777777" w:rsidR="00854CC2" w:rsidRPr="00805FB8" w:rsidRDefault="00854CC2" w:rsidP="00227D89">
      <w:pPr>
        <w:numPr>
          <w:ilvl w:val="0"/>
          <w:numId w:val="18"/>
        </w:numPr>
        <w:spacing w:line="360" w:lineRule="auto"/>
        <w:ind w:left="426" w:hanging="426"/>
        <w:jc w:val="both"/>
      </w:pPr>
      <w:r w:rsidRPr="00805FB8">
        <w:t>Organizacja i terminy zajęć wykraczających poza podstawę programową ustalane są przez dyrektora placówki.</w:t>
      </w:r>
    </w:p>
    <w:p w14:paraId="28A551AC" w14:textId="77777777" w:rsidR="00854CC2" w:rsidRDefault="00854CC2" w:rsidP="00227D89">
      <w:pPr>
        <w:numPr>
          <w:ilvl w:val="0"/>
          <w:numId w:val="18"/>
        </w:numPr>
        <w:spacing w:line="360" w:lineRule="auto"/>
        <w:ind w:left="426" w:hanging="426"/>
        <w:jc w:val="both"/>
      </w:pPr>
      <w:r w:rsidRPr="00805FB8">
        <w:t>Sposób dokumentowania tych zajęć określają odrębne przepisy.</w:t>
      </w:r>
    </w:p>
    <w:p w14:paraId="4C9ABAD8" w14:textId="20E6EA88" w:rsidR="00A05074" w:rsidRDefault="00877DF3" w:rsidP="00227D89">
      <w:pPr>
        <w:numPr>
          <w:ilvl w:val="0"/>
          <w:numId w:val="18"/>
        </w:numPr>
        <w:spacing w:line="360" w:lineRule="auto"/>
        <w:ind w:left="426" w:hanging="426"/>
        <w:jc w:val="both"/>
      </w:pPr>
      <w:r>
        <w:t>Przedszkole nie organizuje zajęć  dodatkowo płatnych.</w:t>
      </w:r>
    </w:p>
    <w:p w14:paraId="3C1BFC06" w14:textId="068518C8" w:rsidR="0057633F" w:rsidRPr="00805FB8" w:rsidRDefault="00E81980" w:rsidP="00227D89">
      <w:pPr>
        <w:numPr>
          <w:ilvl w:val="0"/>
          <w:numId w:val="18"/>
        </w:numPr>
        <w:spacing w:line="360" w:lineRule="auto"/>
        <w:ind w:left="426" w:hanging="426"/>
        <w:jc w:val="both"/>
      </w:pPr>
      <w:r>
        <w:t>Zajęcia z języka angielskiego organizowane są w ramach Podstawy programowej.</w:t>
      </w:r>
    </w:p>
    <w:p w14:paraId="693AFEA3" w14:textId="77777777" w:rsidR="0087774C" w:rsidRPr="00805FB8" w:rsidRDefault="0087774C" w:rsidP="00805FB8">
      <w:pPr>
        <w:spacing w:line="360" w:lineRule="auto"/>
      </w:pPr>
    </w:p>
    <w:p w14:paraId="1747942D" w14:textId="59F6563D" w:rsidR="0037406A" w:rsidRPr="00805FB8" w:rsidRDefault="0037406A" w:rsidP="00805FB8">
      <w:pPr>
        <w:spacing w:line="360" w:lineRule="auto"/>
        <w:ind w:left="720" w:hanging="720"/>
        <w:jc w:val="center"/>
      </w:pPr>
      <w:r w:rsidRPr="00805FB8">
        <w:lastRenderedPageBreak/>
        <w:t xml:space="preserve">§ </w:t>
      </w:r>
      <w:r w:rsidR="00805FB8">
        <w:t>16</w:t>
      </w:r>
    </w:p>
    <w:p w14:paraId="300C3779" w14:textId="77777777" w:rsidR="0037406A" w:rsidRPr="00805FB8" w:rsidRDefault="0037406A" w:rsidP="00805FB8">
      <w:pPr>
        <w:spacing w:line="360" w:lineRule="auto"/>
        <w:ind w:left="360"/>
        <w:jc w:val="both"/>
      </w:pPr>
    </w:p>
    <w:p w14:paraId="0B481A2E" w14:textId="77777777" w:rsidR="009A0487" w:rsidRDefault="0037406A" w:rsidP="00227D89">
      <w:pPr>
        <w:numPr>
          <w:ilvl w:val="0"/>
          <w:numId w:val="20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805FB8">
        <w:t>Szczegółową organizację wychowania i opieki w danym roku szkolnym określa</w:t>
      </w:r>
      <w:r w:rsidR="00D06F44" w:rsidRPr="00805FB8">
        <w:t xml:space="preserve"> </w:t>
      </w:r>
      <w:r w:rsidRPr="00805FB8">
        <w:t>Arkusz organizacji przedszkola opracowany przez dyrektora według zasad Biura</w:t>
      </w:r>
      <w:r w:rsidR="00D06F44" w:rsidRPr="00805FB8">
        <w:t xml:space="preserve"> </w:t>
      </w:r>
      <w:r w:rsidR="004A6F1F" w:rsidRPr="00805FB8">
        <w:t>Ed</w:t>
      </w:r>
      <w:r w:rsidRPr="00805FB8">
        <w:t>ukacji.</w:t>
      </w:r>
    </w:p>
    <w:p w14:paraId="5B2DD784" w14:textId="68210BC2" w:rsidR="0072062D" w:rsidRPr="009A0487" w:rsidRDefault="0072062D" w:rsidP="00227D89">
      <w:pPr>
        <w:numPr>
          <w:ilvl w:val="0"/>
          <w:numId w:val="20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805FB8">
        <w:t xml:space="preserve">Arkusz organizacji przedszkola, </w:t>
      </w:r>
      <w:r w:rsidRPr="009A0487">
        <w:rPr>
          <w:u w:color="00B050"/>
        </w:rPr>
        <w:t xml:space="preserve">zaopiniowany przez zakładowe organizacje </w:t>
      </w:r>
      <w:r w:rsidR="005A7448" w:rsidRPr="009A0487">
        <w:rPr>
          <w:u w:color="00B050"/>
        </w:rPr>
        <w:t>związkowe</w:t>
      </w:r>
      <w:r w:rsidR="005A7448" w:rsidRPr="00805FB8">
        <w:t xml:space="preserve"> i</w:t>
      </w:r>
      <w:r w:rsidRPr="00805FB8">
        <w:t> </w:t>
      </w:r>
      <w:r w:rsidR="0037406A" w:rsidRPr="00805FB8">
        <w:t xml:space="preserve">zatwierdzony </w:t>
      </w:r>
      <w:r w:rsidR="003140E9" w:rsidRPr="00805FB8">
        <w:t xml:space="preserve">jest </w:t>
      </w:r>
      <w:r w:rsidR="0037406A" w:rsidRPr="00805FB8">
        <w:t>przez organ prow</w:t>
      </w:r>
      <w:r w:rsidRPr="00805FB8">
        <w:t xml:space="preserve">adzący przedszkole, </w:t>
      </w:r>
      <w:r w:rsidRPr="009A0487">
        <w:rPr>
          <w:u w:color="00B050"/>
        </w:rPr>
        <w:t>który uzyskuje wcześniej opinię organu prowadzącego nadzór pedagogiczny.</w:t>
      </w:r>
    </w:p>
    <w:p w14:paraId="59EF052E" w14:textId="77777777" w:rsidR="0037406A" w:rsidRPr="00805FB8" w:rsidRDefault="0037406A" w:rsidP="00227D89">
      <w:pPr>
        <w:numPr>
          <w:ilvl w:val="0"/>
          <w:numId w:val="20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805FB8">
        <w:t>W arkuszu organizacji przedszkola określa się w szczególności:</w:t>
      </w:r>
    </w:p>
    <w:p w14:paraId="41A6A714" w14:textId="77777777" w:rsidR="0037406A" w:rsidRPr="00805FB8" w:rsidRDefault="0037406A" w:rsidP="00227D89">
      <w:pPr>
        <w:numPr>
          <w:ilvl w:val="0"/>
          <w:numId w:val="21"/>
        </w:numPr>
        <w:tabs>
          <w:tab w:val="left" w:pos="851"/>
        </w:tabs>
        <w:spacing w:line="360" w:lineRule="auto"/>
        <w:ind w:left="851" w:hanging="425"/>
        <w:jc w:val="both"/>
      </w:pPr>
      <w:r w:rsidRPr="00805FB8">
        <w:t>czas pracy poszczególnych oddziałów</w:t>
      </w:r>
      <w:r w:rsidR="00D01107" w:rsidRPr="00805FB8">
        <w:t>;</w:t>
      </w:r>
    </w:p>
    <w:p w14:paraId="31647D4A" w14:textId="77777777" w:rsidR="0037406A" w:rsidRPr="00805FB8" w:rsidRDefault="0037406A" w:rsidP="00227D89">
      <w:pPr>
        <w:numPr>
          <w:ilvl w:val="0"/>
          <w:numId w:val="21"/>
        </w:numPr>
        <w:tabs>
          <w:tab w:val="left" w:pos="851"/>
        </w:tabs>
        <w:spacing w:line="360" w:lineRule="auto"/>
        <w:ind w:left="851" w:hanging="425"/>
        <w:jc w:val="both"/>
      </w:pPr>
      <w:r w:rsidRPr="00805FB8">
        <w:t>liczbę pracowników pedagogicznych przedszkola, pracowników administracji i</w:t>
      </w:r>
      <w:r w:rsidR="00D01107" w:rsidRPr="00805FB8">
        <w:t> </w:t>
      </w:r>
      <w:r w:rsidRPr="00805FB8">
        <w:t>obsługi oraz liczbę stanowisk kierowniczych</w:t>
      </w:r>
      <w:r w:rsidR="00D01107" w:rsidRPr="00805FB8">
        <w:t>;</w:t>
      </w:r>
    </w:p>
    <w:p w14:paraId="77273D3F" w14:textId="77777777" w:rsidR="0037406A" w:rsidRPr="00805FB8" w:rsidRDefault="0037406A" w:rsidP="00227D89">
      <w:pPr>
        <w:numPr>
          <w:ilvl w:val="0"/>
          <w:numId w:val="21"/>
        </w:numPr>
        <w:tabs>
          <w:tab w:val="left" w:pos="851"/>
        </w:tabs>
        <w:spacing w:line="360" w:lineRule="auto"/>
        <w:ind w:left="851" w:hanging="425"/>
        <w:jc w:val="both"/>
      </w:pPr>
      <w:r w:rsidRPr="00805FB8">
        <w:t>ogólną liczbę godzin finansowanych ze środ</w:t>
      </w:r>
      <w:r w:rsidR="00A87D66" w:rsidRPr="00805FB8">
        <w:t>ków przydzielonych przez</w:t>
      </w:r>
      <w:r w:rsidR="00D06F44" w:rsidRPr="00805FB8">
        <w:t xml:space="preserve"> </w:t>
      </w:r>
      <w:r w:rsidR="00A87D66" w:rsidRPr="00805FB8">
        <w:t xml:space="preserve">organ </w:t>
      </w:r>
      <w:r w:rsidRPr="00805FB8">
        <w:t>prowadzący</w:t>
      </w:r>
      <w:r w:rsidR="00D01107" w:rsidRPr="00805FB8">
        <w:t>;</w:t>
      </w:r>
    </w:p>
    <w:p w14:paraId="4E7965D3" w14:textId="77777777" w:rsidR="0087774C" w:rsidRPr="00805FB8" w:rsidRDefault="0087774C" w:rsidP="00805FB8">
      <w:pPr>
        <w:tabs>
          <w:tab w:val="left" w:pos="1134"/>
        </w:tabs>
        <w:spacing w:line="360" w:lineRule="auto"/>
        <w:ind w:left="1134" w:hanging="1134"/>
        <w:jc w:val="both"/>
      </w:pPr>
    </w:p>
    <w:p w14:paraId="224436E8" w14:textId="613AEB6F" w:rsidR="0037406A" w:rsidRPr="00805FB8" w:rsidRDefault="0037406A" w:rsidP="00805FB8">
      <w:pPr>
        <w:spacing w:line="360" w:lineRule="auto"/>
        <w:ind w:left="720" w:hanging="720"/>
        <w:jc w:val="center"/>
      </w:pPr>
      <w:r w:rsidRPr="00805FB8">
        <w:t xml:space="preserve">§ </w:t>
      </w:r>
      <w:r w:rsidR="00805FB8">
        <w:t>17</w:t>
      </w:r>
    </w:p>
    <w:p w14:paraId="2DFB214C" w14:textId="77777777" w:rsidR="0087774C" w:rsidRPr="00805FB8" w:rsidRDefault="0087774C" w:rsidP="00805FB8">
      <w:pPr>
        <w:tabs>
          <w:tab w:val="left" w:pos="1134"/>
        </w:tabs>
        <w:spacing w:line="360" w:lineRule="auto"/>
        <w:ind w:left="1134" w:hanging="1134"/>
        <w:jc w:val="center"/>
      </w:pPr>
    </w:p>
    <w:p w14:paraId="1639313C" w14:textId="0E395328" w:rsidR="0037406A" w:rsidRPr="00805FB8" w:rsidRDefault="0037406A" w:rsidP="00227D89">
      <w:pPr>
        <w:numPr>
          <w:ilvl w:val="3"/>
          <w:numId w:val="22"/>
        </w:numPr>
        <w:spacing w:line="360" w:lineRule="auto"/>
        <w:ind w:left="426" w:hanging="426"/>
        <w:jc w:val="both"/>
        <w:rPr>
          <w:u w:color="FF0000"/>
        </w:rPr>
      </w:pPr>
      <w:r w:rsidRPr="00805FB8">
        <w:t>Ramowy rozkład dnia ustalany jest przez dyrektora na wniosek rady pedagogicznej na podstawie zat</w:t>
      </w:r>
      <w:r w:rsidR="0072062D" w:rsidRPr="00805FB8">
        <w:t xml:space="preserve">wierdzonego arkusza organizacji. </w:t>
      </w:r>
      <w:r w:rsidR="0072062D" w:rsidRPr="00805FB8">
        <w:rPr>
          <w:rStyle w:val="zielonepodkrelenieZnak"/>
          <w:u w:val="none"/>
        </w:rPr>
        <w:t>Jest on oparty na rytmie dnia, czyli powtarzających się systematycznie fazach, które pozwalają dziecku na stopniowe zrozumienie pojęcia czasu i organizacji oraz dają poczucie bezpieczeństwa i spokoju, zapewniając dziecku zdrowy rozwój. Rozkład dnia uwzględnia wymagania zdrowotne, higieniczne dzieci i jest dostosowany do założeń programowych i oczekiwań rodziców.</w:t>
      </w:r>
      <w:r w:rsidRPr="00805FB8">
        <w:t xml:space="preserve"> </w:t>
      </w:r>
    </w:p>
    <w:p w14:paraId="2B228F5C" w14:textId="77777777" w:rsidR="007E39F4" w:rsidRPr="00805FB8" w:rsidRDefault="007E39F4" w:rsidP="00227D89">
      <w:pPr>
        <w:numPr>
          <w:ilvl w:val="3"/>
          <w:numId w:val="22"/>
        </w:numPr>
        <w:spacing w:line="360" w:lineRule="auto"/>
        <w:ind w:left="426" w:hanging="426"/>
        <w:jc w:val="both"/>
      </w:pPr>
      <w:r w:rsidRPr="00805FB8">
        <w:t xml:space="preserve">Ramowy rozkład dnia </w:t>
      </w:r>
      <w:r w:rsidR="00333FA4" w:rsidRPr="00805FB8">
        <w:t>uwzględnia:</w:t>
      </w:r>
    </w:p>
    <w:p w14:paraId="67E2779D" w14:textId="77777777" w:rsidR="0037406A" w:rsidRPr="00805FB8" w:rsidRDefault="00433AED" w:rsidP="00227D89">
      <w:pPr>
        <w:numPr>
          <w:ilvl w:val="1"/>
          <w:numId w:val="23"/>
        </w:numPr>
        <w:tabs>
          <w:tab w:val="left" w:pos="851"/>
        </w:tabs>
        <w:spacing w:line="360" w:lineRule="auto"/>
        <w:ind w:left="851" w:hanging="425"/>
        <w:jc w:val="both"/>
      </w:pPr>
      <w:r w:rsidRPr="00805FB8">
        <w:t>g</w:t>
      </w:r>
      <w:r w:rsidR="0037406A" w:rsidRPr="00805FB8">
        <w:t>odziny posiłków:</w:t>
      </w:r>
    </w:p>
    <w:p w14:paraId="7613AEE7" w14:textId="1EE9544E" w:rsidR="0037406A" w:rsidRPr="00805FB8" w:rsidRDefault="005B72E6" w:rsidP="00227D89">
      <w:pPr>
        <w:numPr>
          <w:ilvl w:val="0"/>
          <w:numId w:val="24"/>
        </w:numPr>
        <w:spacing w:line="360" w:lineRule="auto"/>
        <w:ind w:left="1276" w:hanging="425"/>
      </w:pPr>
      <w:r>
        <w:t>8:45</w:t>
      </w:r>
      <w:r w:rsidR="00D06F44" w:rsidRPr="00805FB8">
        <w:t xml:space="preserve"> </w:t>
      </w:r>
      <w:r w:rsidR="0037406A" w:rsidRPr="00805FB8">
        <w:t>–</w:t>
      </w:r>
      <w:r w:rsidR="00D06F44" w:rsidRPr="00805FB8">
        <w:t xml:space="preserve"> </w:t>
      </w:r>
      <w:r>
        <w:t>9:15</w:t>
      </w:r>
      <w:r w:rsidR="0037406A" w:rsidRPr="00805FB8">
        <w:tab/>
      </w:r>
      <w:r w:rsidR="00590238" w:rsidRPr="00805FB8">
        <w:t>przygotowanie do śniadania i śniadanie,</w:t>
      </w:r>
    </w:p>
    <w:p w14:paraId="6C29D132" w14:textId="77777777" w:rsidR="0037406A" w:rsidRPr="00805FB8" w:rsidRDefault="00590238" w:rsidP="00227D89">
      <w:pPr>
        <w:numPr>
          <w:ilvl w:val="0"/>
          <w:numId w:val="24"/>
        </w:numPr>
        <w:spacing w:line="360" w:lineRule="auto"/>
        <w:ind w:left="1276" w:hanging="425"/>
      </w:pPr>
      <w:r w:rsidRPr="00805FB8">
        <w:t>12:00 – 12:30</w:t>
      </w:r>
      <w:r w:rsidRPr="00805FB8">
        <w:tab/>
        <w:t>przygotowanie do obiadu i obiad,</w:t>
      </w:r>
    </w:p>
    <w:p w14:paraId="1B4B5FFB" w14:textId="77777777" w:rsidR="0037406A" w:rsidRPr="00805FB8" w:rsidRDefault="00590238" w:rsidP="00227D89">
      <w:pPr>
        <w:numPr>
          <w:ilvl w:val="0"/>
          <w:numId w:val="24"/>
        </w:numPr>
        <w:spacing w:line="360" w:lineRule="auto"/>
        <w:ind w:left="1276" w:hanging="425"/>
      </w:pPr>
      <w:r w:rsidRPr="00805FB8">
        <w:t>14:30 – 15:00</w:t>
      </w:r>
      <w:r w:rsidRPr="00805FB8">
        <w:tab/>
        <w:t xml:space="preserve">przygotowanie </w:t>
      </w:r>
      <w:r w:rsidR="0037406A" w:rsidRPr="00805FB8">
        <w:t>do podwieczorku i podwieczorek.</w:t>
      </w:r>
    </w:p>
    <w:p w14:paraId="35ADDA8E" w14:textId="77777777" w:rsidR="0037406A" w:rsidRPr="00805FB8" w:rsidRDefault="00433AED" w:rsidP="00227D89">
      <w:pPr>
        <w:numPr>
          <w:ilvl w:val="1"/>
          <w:numId w:val="23"/>
        </w:numPr>
        <w:tabs>
          <w:tab w:val="left" w:pos="851"/>
        </w:tabs>
        <w:spacing w:line="360" w:lineRule="auto"/>
        <w:ind w:left="851" w:hanging="425"/>
        <w:jc w:val="both"/>
      </w:pPr>
      <w:r w:rsidRPr="00805FB8">
        <w:t>o</w:t>
      </w:r>
      <w:r w:rsidR="0037406A" w:rsidRPr="00805FB8">
        <w:t>rganizacja grupy:</w:t>
      </w:r>
    </w:p>
    <w:p w14:paraId="69A6402B" w14:textId="77777777" w:rsidR="0037406A" w:rsidRPr="00805FB8" w:rsidRDefault="0037406A" w:rsidP="00227D89">
      <w:pPr>
        <w:numPr>
          <w:ilvl w:val="2"/>
          <w:numId w:val="25"/>
        </w:numPr>
        <w:spacing w:line="360" w:lineRule="auto"/>
        <w:ind w:left="1276" w:hanging="425"/>
        <w:jc w:val="both"/>
      </w:pPr>
      <w:r w:rsidRPr="00805FB8">
        <w:t>czynności samoobsługowe,</w:t>
      </w:r>
    </w:p>
    <w:p w14:paraId="29F88F82" w14:textId="77777777" w:rsidR="0037406A" w:rsidRPr="00805FB8" w:rsidRDefault="0037406A" w:rsidP="00227D89">
      <w:pPr>
        <w:numPr>
          <w:ilvl w:val="2"/>
          <w:numId w:val="25"/>
        </w:numPr>
        <w:spacing w:line="360" w:lineRule="auto"/>
        <w:ind w:left="1276" w:hanging="425"/>
        <w:jc w:val="both"/>
      </w:pPr>
      <w:r w:rsidRPr="00805FB8">
        <w:lastRenderedPageBreak/>
        <w:t>indywidualna realizacja zadań edukacyjnych, dz</w:t>
      </w:r>
      <w:r w:rsidR="00590238" w:rsidRPr="00805FB8">
        <w:t>iałania edukacyjne dla dzieci z </w:t>
      </w:r>
      <w:r w:rsidRPr="00805FB8">
        <w:t>deficytami, z dziećmi zdolnymi,</w:t>
      </w:r>
    </w:p>
    <w:p w14:paraId="3FA6388E" w14:textId="77777777" w:rsidR="0037406A" w:rsidRPr="00805FB8" w:rsidRDefault="0037406A" w:rsidP="00227D89">
      <w:pPr>
        <w:numPr>
          <w:ilvl w:val="2"/>
          <w:numId w:val="25"/>
        </w:numPr>
        <w:spacing w:line="360" w:lineRule="auto"/>
        <w:ind w:left="1276" w:hanging="425"/>
      </w:pPr>
      <w:r w:rsidRPr="00805FB8">
        <w:t>stymulowanie twórczej aktywności dzieci – pedagogika swobodnego rozwoju,</w:t>
      </w:r>
      <w:r w:rsidR="00D06F44" w:rsidRPr="00805FB8">
        <w:t xml:space="preserve"> </w:t>
      </w:r>
    </w:p>
    <w:p w14:paraId="66D4809E" w14:textId="77777777" w:rsidR="0037406A" w:rsidRPr="00805FB8" w:rsidRDefault="0037406A" w:rsidP="00227D89">
      <w:pPr>
        <w:numPr>
          <w:ilvl w:val="2"/>
          <w:numId w:val="25"/>
        </w:numPr>
        <w:spacing w:line="360" w:lineRule="auto"/>
        <w:ind w:left="1276" w:hanging="425"/>
        <w:jc w:val="both"/>
      </w:pPr>
      <w:r w:rsidRPr="00805FB8">
        <w:t>prowadzenie zabaw ruchowych.</w:t>
      </w:r>
    </w:p>
    <w:p w14:paraId="01570FDC" w14:textId="77777777" w:rsidR="0037406A" w:rsidRPr="00805FB8" w:rsidRDefault="00433AED" w:rsidP="00227D89">
      <w:pPr>
        <w:numPr>
          <w:ilvl w:val="1"/>
          <w:numId w:val="23"/>
        </w:numPr>
        <w:tabs>
          <w:tab w:val="left" w:pos="851"/>
        </w:tabs>
        <w:spacing w:line="360" w:lineRule="auto"/>
        <w:ind w:left="851" w:hanging="425"/>
        <w:jc w:val="both"/>
      </w:pPr>
      <w:r w:rsidRPr="00805FB8">
        <w:t>r</w:t>
      </w:r>
      <w:r w:rsidR="0037406A" w:rsidRPr="00805FB8">
        <w:t>ealizacja zadań edukacyjnych zaplanowanych i realizowanych</w:t>
      </w:r>
      <w:r w:rsidR="00D06F44" w:rsidRPr="00805FB8">
        <w:t xml:space="preserve"> </w:t>
      </w:r>
      <w:r w:rsidR="0037406A" w:rsidRPr="00805FB8">
        <w:t xml:space="preserve">przez nauczycieli </w:t>
      </w:r>
      <w:r w:rsidRPr="00805FB8">
        <w:t>poszczególnych grup wiekowych, r</w:t>
      </w:r>
      <w:r w:rsidR="0037406A" w:rsidRPr="00805FB8">
        <w:t>uch i rekreacja</w:t>
      </w:r>
      <w:r w:rsidR="00D06F44" w:rsidRPr="00805FB8">
        <w:t xml:space="preserve"> </w:t>
      </w:r>
      <w:r w:rsidR="0037406A" w:rsidRPr="00805FB8">
        <w:t>na powietrzu.</w:t>
      </w:r>
    </w:p>
    <w:p w14:paraId="040811F7" w14:textId="77777777" w:rsidR="0037406A" w:rsidRPr="00805FB8" w:rsidRDefault="00433AED" w:rsidP="00227D89">
      <w:pPr>
        <w:numPr>
          <w:ilvl w:val="1"/>
          <w:numId w:val="23"/>
        </w:numPr>
        <w:tabs>
          <w:tab w:val="left" w:pos="851"/>
        </w:tabs>
        <w:spacing w:line="360" w:lineRule="auto"/>
        <w:ind w:left="851" w:hanging="425"/>
        <w:jc w:val="both"/>
      </w:pPr>
      <w:r w:rsidRPr="00805FB8">
        <w:t>c</w:t>
      </w:r>
      <w:r w:rsidR="0037406A" w:rsidRPr="00805FB8">
        <w:t xml:space="preserve">zas </w:t>
      </w:r>
      <w:r w:rsidRPr="00805FB8">
        <w:t>relaksu według potrzeb dzieci; r</w:t>
      </w:r>
      <w:r w:rsidR="0037406A" w:rsidRPr="00805FB8">
        <w:t>ozluźnienie i wyciszanie dzieci za pomocą: odpoczynku na leżakach, terapii baśnią lub czytanie, opowiadanie przez nauczyciela, elementów muzykoterapii lub słuchania utworów muzycznych i innych</w:t>
      </w:r>
      <w:r w:rsidR="00B42664" w:rsidRPr="00805FB8">
        <w:t>;</w:t>
      </w:r>
    </w:p>
    <w:p w14:paraId="44A5D632" w14:textId="77777777" w:rsidR="0037406A" w:rsidRPr="00805FB8" w:rsidRDefault="00433AED" w:rsidP="00227D89">
      <w:pPr>
        <w:numPr>
          <w:ilvl w:val="1"/>
          <w:numId w:val="23"/>
        </w:numPr>
        <w:tabs>
          <w:tab w:val="left" w:pos="851"/>
        </w:tabs>
        <w:spacing w:line="360" w:lineRule="auto"/>
        <w:ind w:left="851" w:hanging="425"/>
        <w:jc w:val="both"/>
      </w:pPr>
      <w:r w:rsidRPr="00805FB8">
        <w:t>zestaw zabaw ruchowych w sali lub w ogrodzie;</w:t>
      </w:r>
    </w:p>
    <w:p w14:paraId="29171A9C" w14:textId="77777777" w:rsidR="0037406A" w:rsidRPr="00805FB8" w:rsidRDefault="00433AED" w:rsidP="00227D89">
      <w:pPr>
        <w:numPr>
          <w:ilvl w:val="1"/>
          <w:numId w:val="23"/>
        </w:numPr>
        <w:tabs>
          <w:tab w:val="left" w:pos="851"/>
        </w:tabs>
        <w:spacing w:line="360" w:lineRule="auto"/>
        <w:ind w:left="851" w:hanging="425"/>
        <w:jc w:val="both"/>
      </w:pPr>
      <w:r w:rsidRPr="00805FB8">
        <w:t>zajęcia wykraczające poza podstawę programową;</w:t>
      </w:r>
    </w:p>
    <w:p w14:paraId="7664901C" w14:textId="77777777" w:rsidR="0037406A" w:rsidRPr="00805FB8" w:rsidRDefault="00433AED" w:rsidP="00227D89">
      <w:pPr>
        <w:numPr>
          <w:ilvl w:val="1"/>
          <w:numId w:val="23"/>
        </w:numPr>
        <w:tabs>
          <w:tab w:val="left" w:pos="851"/>
        </w:tabs>
        <w:spacing w:line="360" w:lineRule="auto"/>
        <w:ind w:left="851" w:hanging="425"/>
        <w:jc w:val="both"/>
      </w:pPr>
      <w:r w:rsidRPr="00805FB8">
        <w:t>wspomaganie i ukierunkowanie indywidualnego rozwoju dziecka;</w:t>
      </w:r>
    </w:p>
    <w:p w14:paraId="0AF98048" w14:textId="77777777" w:rsidR="0037406A" w:rsidRPr="00805FB8" w:rsidRDefault="00433AED" w:rsidP="00227D89">
      <w:pPr>
        <w:numPr>
          <w:ilvl w:val="1"/>
          <w:numId w:val="23"/>
        </w:numPr>
        <w:tabs>
          <w:tab w:val="left" w:pos="851"/>
        </w:tabs>
        <w:spacing w:line="360" w:lineRule="auto"/>
        <w:ind w:left="851" w:hanging="425"/>
        <w:jc w:val="both"/>
      </w:pPr>
      <w:r w:rsidRPr="00805FB8">
        <w:t>organizowanie sytuacji w celu rozbudzania zainteresowań dziecka</w:t>
      </w:r>
      <w:r w:rsidR="0037406A" w:rsidRPr="00805FB8">
        <w:t>.</w:t>
      </w:r>
    </w:p>
    <w:p w14:paraId="20BAF23F" w14:textId="77777777" w:rsidR="0037406A" w:rsidRPr="00805FB8" w:rsidRDefault="0037406A" w:rsidP="00227D89">
      <w:pPr>
        <w:numPr>
          <w:ilvl w:val="3"/>
          <w:numId w:val="22"/>
        </w:numPr>
        <w:spacing w:line="360" w:lineRule="auto"/>
        <w:ind w:left="426" w:hanging="426"/>
        <w:jc w:val="both"/>
      </w:pPr>
      <w:r w:rsidRPr="00805FB8">
        <w:t>Na podstawie ramowego rozkładu dnia nauczyciele, którym powierzono opiekę</w:t>
      </w:r>
      <w:r w:rsidR="00BF731A" w:rsidRPr="00805FB8">
        <w:t xml:space="preserve"> </w:t>
      </w:r>
      <w:r w:rsidRPr="00805FB8">
        <w:t>nad danym oddziałem, ustalą dla tego oddziału szczegółowy rozkład dnia</w:t>
      </w:r>
      <w:r w:rsidR="00BF731A" w:rsidRPr="00805FB8">
        <w:t xml:space="preserve"> </w:t>
      </w:r>
      <w:r w:rsidRPr="00805FB8">
        <w:t>dostosowany do</w:t>
      </w:r>
      <w:r w:rsidR="00D06F44" w:rsidRPr="00805FB8">
        <w:t xml:space="preserve"> </w:t>
      </w:r>
      <w:r w:rsidRPr="00805FB8">
        <w:t>założeń programowych, oczekiwań rodziców.</w:t>
      </w:r>
    </w:p>
    <w:p w14:paraId="2DAE49D1" w14:textId="77777777" w:rsidR="0087774C" w:rsidRPr="00805FB8" w:rsidRDefault="0087774C" w:rsidP="00805FB8">
      <w:pPr>
        <w:spacing w:line="360" w:lineRule="auto"/>
      </w:pPr>
    </w:p>
    <w:p w14:paraId="1252B44A" w14:textId="05C99432" w:rsidR="0037406A" w:rsidRPr="00805FB8" w:rsidRDefault="0037406A" w:rsidP="00805FB8">
      <w:pPr>
        <w:spacing w:line="360" w:lineRule="auto"/>
        <w:jc w:val="center"/>
      </w:pPr>
      <w:r w:rsidRPr="00805FB8">
        <w:t>§ 1</w:t>
      </w:r>
      <w:r w:rsidR="00805FB8">
        <w:t>8</w:t>
      </w:r>
    </w:p>
    <w:p w14:paraId="09DB3ACD" w14:textId="77777777" w:rsidR="0037406A" w:rsidRPr="00805FB8" w:rsidRDefault="0037406A" w:rsidP="00805FB8">
      <w:pPr>
        <w:spacing w:line="360" w:lineRule="auto"/>
        <w:jc w:val="center"/>
      </w:pPr>
    </w:p>
    <w:p w14:paraId="3A6B7BA0" w14:textId="77777777" w:rsidR="0037406A" w:rsidRPr="00805FB8" w:rsidRDefault="0037406A" w:rsidP="00227D89">
      <w:pPr>
        <w:numPr>
          <w:ilvl w:val="0"/>
          <w:numId w:val="26"/>
        </w:numPr>
        <w:spacing w:line="360" w:lineRule="auto"/>
        <w:ind w:left="426" w:hanging="426"/>
        <w:jc w:val="both"/>
      </w:pPr>
      <w:r w:rsidRPr="00805FB8">
        <w:t>Przedszkole funkcjonuje cały rok.</w:t>
      </w:r>
    </w:p>
    <w:p w14:paraId="487288F5" w14:textId="77777777" w:rsidR="0037406A" w:rsidRPr="00805FB8" w:rsidRDefault="0037406A" w:rsidP="00227D89">
      <w:pPr>
        <w:numPr>
          <w:ilvl w:val="0"/>
          <w:numId w:val="26"/>
        </w:numPr>
        <w:spacing w:line="360" w:lineRule="auto"/>
        <w:ind w:left="426" w:hanging="426"/>
        <w:jc w:val="both"/>
      </w:pPr>
      <w:r w:rsidRPr="00805FB8">
        <w:t>Przerwa wakacyjna ustalana jest przez organ prowad</w:t>
      </w:r>
      <w:r w:rsidR="0057712D" w:rsidRPr="00805FB8">
        <w:t>zący.</w:t>
      </w:r>
    </w:p>
    <w:p w14:paraId="6CFD050E" w14:textId="49B427CB" w:rsidR="0037406A" w:rsidRPr="00805FB8" w:rsidRDefault="0037406A" w:rsidP="00227D89">
      <w:pPr>
        <w:numPr>
          <w:ilvl w:val="0"/>
          <w:numId w:val="26"/>
        </w:numPr>
        <w:suppressAutoHyphens w:val="0"/>
        <w:spacing w:line="360" w:lineRule="auto"/>
        <w:ind w:left="426" w:hanging="426"/>
        <w:jc w:val="both"/>
      </w:pPr>
      <w:r w:rsidRPr="00805FB8">
        <w:t>Przedszkole zapewnia dzieciom opiekę, wychowa</w:t>
      </w:r>
      <w:r w:rsidR="00015257" w:rsidRPr="00805FB8">
        <w:t xml:space="preserve">nie i nauczanie przez pięć dni </w:t>
      </w:r>
      <w:r w:rsidRPr="00805FB8">
        <w:t>w tygodniu, od poniedziałku do piątku</w:t>
      </w:r>
      <w:r w:rsidR="00D06F44" w:rsidRPr="00805FB8">
        <w:t xml:space="preserve"> </w:t>
      </w:r>
      <w:r w:rsidR="00A10DFA">
        <w:t>w godzinach od 7:3</w:t>
      </w:r>
      <w:r w:rsidRPr="00805FB8">
        <w:t>0</w:t>
      </w:r>
      <w:r w:rsidR="00D06F44" w:rsidRPr="00805FB8">
        <w:t xml:space="preserve"> </w:t>
      </w:r>
      <w:r w:rsidRPr="00805FB8">
        <w:t>do</w:t>
      </w:r>
      <w:r w:rsidR="00D06F44" w:rsidRPr="00805FB8">
        <w:t xml:space="preserve"> </w:t>
      </w:r>
      <w:r w:rsidR="005C7D0D" w:rsidRPr="00805FB8">
        <w:t>17:</w:t>
      </w:r>
      <w:r w:rsidRPr="00805FB8">
        <w:t>30 za wyjątkiem</w:t>
      </w:r>
      <w:r w:rsidR="00D06F44" w:rsidRPr="00805FB8">
        <w:t xml:space="preserve"> </w:t>
      </w:r>
      <w:r w:rsidRPr="00805FB8">
        <w:t>dni ustawowo wolnych od pracy.</w:t>
      </w:r>
    </w:p>
    <w:p w14:paraId="41B7D310" w14:textId="5F58F93F" w:rsidR="0037406A" w:rsidRPr="00805FB8" w:rsidRDefault="0072062D" w:rsidP="00227D89">
      <w:pPr>
        <w:numPr>
          <w:ilvl w:val="0"/>
          <w:numId w:val="26"/>
        </w:numPr>
        <w:suppressAutoHyphens w:val="0"/>
        <w:spacing w:line="360" w:lineRule="auto"/>
        <w:ind w:left="426" w:hanging="426"/>
        <w:jc w:val="both"/>
        <w:rPr>
          <w:color w:val="000000"/>
        </w:rPr>
      </w:pPr>
      <w:r w:rsidRPr="00805FB8">
        <w:rPr>
          <w:rStyle w:val="zielonepodkrelenieZnak"/>
          <w:rFonts w:eastAsia="Calibri"/>
          <w:u w:val="none"/>
        </w:rPr>
        <w:t>Zgodnie z właściwą uchwałą Rady Miasta Stołecznego Warszawy Przedszkole nr 2</w:t>
      </w:r>
      <w:r w:rsidR="00E624B5" w:rsidRPr="00805FB8">
        <w:rPr>
          <w:rStyle w:val="zielonepodkrelenieZnak"/>
          <w:rFonts w:eastAsia="Calibri"/>
          <w:u w:val="none"/>
        </w:rPr>
        <w:t>92</w:t>
      </w:r>
      <w:r w:rsidRPr="00805FB8">
        <w:rPr>
          <w:rStyle w:val="zielonepodkrelenieZnak"/>
          <w:rFonts w:eastAsia="Calibri"/>
          <w:u w:val="none"/>
        </w:rPr>
        <w:t xml:space="preserve"> zapewnia dzieciom bezpłatne nauczanie, wychowanie i opiekę w godzinach swojego funkcjonowania.</w:t>
      </w:r>
      <w:r w:rsidRPr="00805FB8">
        <w:rPr>
          <w:color w:val="000000"/>
        </w:rPr>
        <w:t xml:space="preserve"> </w:t>
      </w:r>
    </w:p>
    <w:p w14:paraId="4428D2B8" w14:textId="77777777" w:rsidR="00854CC2" w:rsidRPr="00805FB8" w:rsidRDefault="00854CC2" w:rsidP="00227D89">
      <w:pPr>
        <w:numPr>
          <w:ilvl w:val="0"/>
          <w:numId w:val="26"/>
        </w:numPr>
        <w:suppressAutoHyphens w:val="0"/>
        <w:spacing w:line="360" w:lineRule="auto"/>
        <w:ind w:left="426" w:hanging="426"/>
        <w:jc w:val="both"/>
        <w:rPr>
          <w:color w:val="000000"/>
        </w:rPr>
      </w:pPr>
      <w:r w:rsidRPr="00805FB8">
        <w:rPr>
          <w:color w:val="000000"/>
        </w:rPr>
        <w:t xml:space="preserve">Realizacja podstawy programowej </w:t>
      </w:r>
      <w:r w:rsidR="005C7D0D" w:rsidRPr="00805FB8">
        <w:rPr>
          <w:color w:val="000000"/>
        </w:rPr>
        <w:t>przewidziana jest w godzinach 8:00-13:</w:t>
      </w:r>
      <w:r w:rsidRPr="00805FB8">
        <w:rPr>
          <w:color w:val="000000"/>
        </w:rPr>
        <w:t>00.</w:t>
      </w:r>
    </w:p>
    <w:p w14:paraId="6D28C8BD" w14:textId="77777777" w:rsidR="00353FD4" w:rsidRPr="00805FB8" w:rsidRDefault="00353FD4" w:rsidP="00805FB8">
      <w:pPr>
        <w:tabs>
          <w:tab w:val="left" w:pos="8222"/>
          <w:tab w:val="left" w:pos="8505"/>
        </w:tabs>
        <w:spacing w:line="360" w:lineRule="auto"/>
        <w:ind w:left="360"/>
      </w:pPr>
    </w:p>
    <w:p w14:paraId="08379BA0" w14:textId="77777777" w:rsidR="002C31A6" w:rsidRPr="00805FB8" w:rsidRDefault="002C31A6" w:rsidP="00805FB8">
      <w:pPr>
        <w:spacing w:line="360" w:lineRule="auto"/>
        <w:ind w:left="720"/>
        <w:jc w:val="center"/>
        <w:rPr>
          <w:b/>
          <w:bCs/>
        </w:rPr>
      </w:pPr>
    </w:p>
    <w:p w14:paraId="585A05E4" w14:textId="38815AD0" w:rsidR="002C31A6" w:rsidRPr="00805FB8" w:rsidRDefault="002C31A6" w:rsidP="00805FB8">
      <w:pPr>
        <w:spacing w:line="360" w:lineRule="auto"/>
        <w:jc w:val="center"/>
      </w:pPr>
      <w:r w:rsidRPr="00805FB8">
        <w:t xml:space="preserve">§ </w:t>
      </w:r>
      <w:r w:rsidR="00805FB8" w:rsidRPr="00805FB8">
        <w:t>19</w:t>
      </w:r>
    </w:p>
    <w:p w14:paraId="10A0E195" w14:textId="77777777" w:rsidR="002C31A6" w:rsidRPr="00805FB8" w:rsidRDefault="002C31A6" w:rsidP="00805FB8">
      <w:pPr>
        <w:spacing w:line="360" w:lineRule="auto"/>
        <w:ind w:left="720"/>
        <w:jc w:val="both"/>
      </w:pPr>
    </w:p>
    <w:p w14:paraId="06FADE3C" w14:textId="77777777" w:rsidR="002C31A6" w:rsidRPr="00805FB8" w:rsidRDefault="002C31A6" w:rsidP="00227D89">
      <w:pPr>
        <w:numPr>
          <w:ilvl w:val="0"/>
          <w:numId w:val="77"/>
        </w:numPr>
        <w:suppressAutoHyphens w:val="0"/>
        <w:spacing w:line="360" w:lineRule="auto"/>
        <w:ind w:left="284" w:hanging="284"/>
        <w:jc w:val="both"/>
      </w:pPr>
      <w:r w:rsidRPr="00805FB8">
        <w:t xml:space="preserve">Wysokość opłaty za korzystanie dziecka z wyżywienia określana jest przez dyrektora w porozumieniu z organem prowadzącym. </w:t>
      </w:r>
    </w:p>
    <w:p w14:paraId="612C53C0" w14:textId="77777777" w:rsidR="002C31A6" w:rsidRPr="00805FB8" w:rsidRDefault="002C31A6" w:rsidP="00227D89">
      <w:pPr>
        <w:numPr>
          <w:ilvl w:val="0"/>
          <w:numId w:val="77"/>
        </w:numPr>
        <w:suppressAutoHyphens w:val="0"/>
        <w:spacing w:line="360" w:lineRule="auto"/>
        <w:ind w:left="284" w:hanging="284"/>
        <w:jc w:val="both"/>
      </w:pPr>
      <w:r w:rsidRPr="00805FB8">
        <w:t>Na opłatę za wyżywienie dziecka w przedszkolu składa się</w:t>
      </w:r>
      <w:r w:rsidRPr="00805FB8">
        <w:rPr>
          <w:rFonts w:cs="Calibri"/>
        </w:rPr>
        <w:t xml:space="preserve"> koszt surowców zużytych do przygotowania posiłków.</w:t>
      </w:r>
    </w:p>
    <w:p w14:paraId="7C95D02D" w14:textId="77777777" w:rsidR="002C31A6" w:rsidRPr="00805FB8" w:rsidRDefault="002C31A6" w:rsidP="00227D89">
      <w:pPr>
        <w:numPr>
          <w:ilvl w:val="0"/>
          <w:numId w:val="77"/>
        </w:numPr>
        <w:suppressAutoHyphens w:val="0"/>
        <w:spacing w:line="360" w:lineRule="auto"/>
        <w:ind w:left="284" w:hanging="284"/>
        <w:jc w:val="both"/>
      </w:pPr>
      <w:r w:rsidRPr="00805FB8">
        <w:t>Pracownicy przedszkola mają prawo korzystać z posiłków i zobowiązani są do pokrycia ich kosztów.</w:t>
      </w:r>
    </w:p>
    <w:p w14:paraId="1A604FFA" w14:textId="77777777" w:rsidR="002C31A6" w:rsidRPr="00805FB8" w:rsidRDefault="002C31A6" w:rsidP="00227D89">
      <w:pPr>
        <w:numPr>
          <w:ilvl w:val="0"/>
          <w:numId w:val="77"/>
        </w:numPr>
        <w:suppressAutoHyphens w:val="0"/>
        <w:spacing w:line="360" w:lineRule="auto"/>
        <w:ind w:left="284" w:hanging="284"/>
        <w:jc w:val="both"/>
      </w:pPr>
      <w:r w:rsidRPr="00805FB8">
        <w:t xml:space="preserve">Zasady odpłatności i korzystania z wyżywienia przez pracowników podczas godzin wykonywania pracy reguluje dyrektor w porozumieniu z przedstawicielami organu prowadzącego. </w:t>
      </w:r>
    </w:p>
    <w:p w14:paraId="7BE8E695" w14:textId="50D35206" w:rsidR="002C31A6" w:rsidRPr="00805FB8" w:rsidRDefault="002C31A6" w:rsidP="00227D89">
      <w:pPr>
        <w:numPr>
          <w:ilvl w:val="0"/>
          <w:numId w:val="77"/>
        </w:numPr>
        <w:suppressAutoHyphens w:val="0"/>
        <w:spacing w:line="360" w:lineRule="auto"/>
        <w:ind w:left="284" w:hanging="284"/>
        <w:jc w:val="both"/>
      </w:pPr>
      <w:r w:rsidRPr="00805FB8">
        <w:t>W przypadku nieobecności dziecka w przedszkolu zwrotowi podlega dzienna stawka żywieniowa za każdy dzień nieobecności</w:t>
      </w:r>
      <w:r w:rsidR="009E60F2" w:rsidRPr="00805FB8">
        <w:t>,</w:t>
      </w:r>
      <w:r w:rsidR="00272B43" w:rsidRPr="00805FB8">
        <w:t xml:space="preserve"> </w:t>
      </w:r>
      <w:r w:rsidR="00272B43" w:rsidRPr="00805FB8">
        <w:rPr>
          <w:u w:color="00B050"/>
        </w:rPr>
        <w:t>łącznie z pierwszym dniem nieobecności,</w:t>
      </w:r>
      <w:r w:rsidR="009E60F2" w:rsidRPr="00805FB8">
        <w:t xml:space="preserve"> pod warunkiem zgłoszenia przez rodziców nieobecności dziecka w przedszkolu zgodnie z zasadami opisanymi w niniejszym statucie. </w:t>
      </w:r>
    </w:p>
    <w:p w14:paraId="30E2EE3F" w14:textId="77777777" w:rsidR="002C31A6" w:rsidRPr="00805FB8" w:rsidRDefault="002C31A6" w:rsidP="00805FB8">
      <w:pPr>
        <w:spacing w:line="360" w:lineRule="auto"/>
        <w:jc w:val="both"/>
      </w:pPr>
    </w:p>
    <w:p w14:paraId="0CDAB424" w14:textId="6A663FB5" w:rsidR="002C31A6" w:rsidRPr="00805FB8" w:rsidRDefault="002C31A6" w:rsidP="00805FB8">
      <w:pPr>
        <w:spacing w:line="360" w:lineRule="auto"/>
        <w:jc w:val="center"/>
      </w:pPr>
      <w:r w:rsidRPr="00805FB8">
        <w:rPr>
          <w:bCs/>
        </w:rPr>
        <w:t>§ 2</w:t>
      </w:r>
      <w:r w:rsidR="00805FB8">
        <w:rPr>
          <w:bCs/>
        </w:rPr>
        <w:t>0</w:t>
      </w:r>
    </w:p>
    <w:p w14:paraId="3D3D86F8" w14:textId="77777777" w:rsidR="002C31A6" w:rsidRPr="00805FB8" w:rsidRDefault="002C31A6" w:rsidP="00805FB8">
      <w:pPr>
        <w:spacing w:line="360" w:lineRule="auto"/>
        <w:jc w:val="both"/>
      </w:pPr>
    </w:p>
    <w:p w14:paraId="643DAD2B" w14:textId="16FC3395" w:rsidR="002C31A6" w:rsidRPr="00805FB8" w:rsidRDefault="002C31A6" w:rsidP="00227D89">
      <w:pPr>
        <w:numPr>
          <w:ilvl w:val="0"/>
          <w:numId w:val="78"/>
        </w:numPr>
        <w:suppressAutoHyphens w:val="0"/>
        <w:spacing w:line="360" w:lineRule="auto"/>
        <w:ind w:left="284" w:hanging="284"/>
        <w:jc w:val="both"/>
      </w:pPr>
      <w:r w:rsidRPr="00805FB8">
        <w:t xml:space="preserve">Opłatę za żywienie wnoszona jest w cyklach miesięcznych, z góry, </w:t>
      </w:r>
      <w:r w:rsidR="0072062D" w:rsidRPr="00805FB8">
        <w:rPr>
          <w:rStyle w:val="zielonepodkrelenie"/>
          <w:rFonts w:eastAsia="Calibri"/>
          <w:u w:val="none"/>
        </w:rPr>
        <w:t>do ostatniego dnia miesiąca poprzedzającego miesiąc, w którym następuje korzystanie z posiłków</w:t>
      </w:r>
    </w:p>
    <w:p w14:paraId="2D29268F" w14:textId="77777777" w:rsidR="002C31A6" w:rsidRPr="00805FB8" w:rsidRDefault="002C31A6" w:rsidP="00227D89">
      <w:pPr>
        <w:numPr>
          <w:ilvl w:val="0"/>
          <w:numId w:val="78"/>
        </w:numPr>
        <w:suppressAutoHyphens w:val="0"/>
        <w:spacing w:line="360" w:lineRule="auto"/>
        <w:ind w:left="284" w:hanging="284"/>
        <w:jc w:val="both"/>
      </w:pPr>
      <w:r w:rsidRPr="00805FB8">
        <w:t>Aby otrzymać zwrot stawki żywieniowej należy fakt spóźnienia lub nieobecności dziecka</w:t>
      </w:r>
      <w:r w:rsidR="00854CC2" w:rsidRPr="00805FB8">
        <w:t xml:space="preserve"> zgłosić</w:t>
      </w:r>
      <w:r w:rsidRPr="00805FB8">
        <w:t xml:space="preserve"> </w:t>
      </w:r>
      <w:r w:rsidRPr="00805FB8">
        <w:rPr>
          <w:color w:val="000000"/>
        </w:rPr>
        <w:t xml:space="preserve">telefonicznie do godz. 9:00, </w:t>
      </w:r>
      <w:r w:rsidR="00854CC2" w:rsidRPr="00805FB8">
        <w:rPr>
          <w:color w:val="000000"/>
        </w:rPr>
        <w:t xml:space="preserve">poprzez </w:t>
      </w:r>
      <w:r w:rsidRPr="00805FB8">
        <w:rPr>
          <w:color w:val="000000"/>
        </w:rPr>
        <w:t>wpis do zeszytu, lub zgłoszenie bezpośrednio do nauczyciela do godz. 9:00</w:t>
      </w:r>
      <w:r w:rsidRPr="00805FB8">
        <w:t>.</w:t>
      </w:r>
    </w:p>
    <w:p w14:paraId="1EB910EC" w14:textId="77777777" w:rsidR="002C31A6" w:rsidRPr="00805FB8" w:rsidRDefault="002C31A6" w:rsidP="00227D89">
      <w:pPr>
        <w:numPr>
          <w:ilvl w:val="0"/>
          <w:numId w:val="78"/>
        </w:numPr>
        <w:suppressAutoHyphens w:val="0"/>
        <w:spacing w:line="360" w:lineRule="auto"/>
        <w:ind w:left="284" w:hanging="284"/>
        <w:jc w:val="both"/>
      </w:pPr>
      <w:r w:rsidRPr="00805FB8">
        <w:t xml:space="preserve">W uzasadnionych przypadkach Dyrektor Przedszkola może, na wniosek rodzica dziecka wydłużyć termin wnoszenia opłat, jednak nie dłużej niż do ostatniego dnia miesiąca następującego po miesiącu, którego opłata dotyczy. </w:t>
      </w:r>
    </w:p>
    <w:p w14:paraId="3CCAE076" w14:textId="77777777" w:rsidR="002C31A6" w:rsidRPr="00805FB8" w:rsidRDefault="002C31A6" w:rsidP="00227D89">
      <w:pPr>
        <w:numPr>
          <w:ilvl w:val="0"/>
          <w:numId w:val="78"/>
        </w:numPr>
        <w:suppressAutoHyphens w:val="0"/>
        <w:spacing w:line="360" w:lineRule="auto"/>
        <w:ind w:left="284" w:hanging="284"/>
        <w:jc w:val="both"/>
      </w:pPr>
      <w:r w:rsidRPr="00805FB8">
        <w:t xml:space="preserve">Opłatę wnosi się </w:t>
      </w:r>
      <w:r w:rsidR="00854CC2" w:rsidRPr="00805FB8">
        <w:t xml:space="preserve">gotówką lub </w:t>
      </w:r>
      <w:r w:rsidRPr="00805FB8">
        <w:t>przelew</w:t>
      </w:r>
      <w:r w:rsidR="00590238" w:rsidRPr="00805FB8">
        <w:t>em na wskazany przez Dyrektora p</w:t>
      </w:r>
      <w:r w:rsidRPr="00805FB8">
        <w:t>rzedszkola numer rachunku bankowego.</w:t>
      </w:r>
    </w:p>
    <w:p w14:paraId="4E11E795" w14:textId="64539233" w:rsidR="002C31A6" w:rsidRPr="00805FB8" w:rsidRDefault="002C31A6" w:rsidP="00227D89">
      <w:pPr>
        <w:numPr>
          <w:ilvl w:val="0"/>
          <w:numId w:val="78"/>
        </w:numPr>
        <w:suppressAutoHyphens w:val="0"/>
        <w:spacing w:line="360" w:lineRule="auto"/>
        <w:ind w:left="284" w:hanging="284"/>
        <w:jc w:val="both"/>
      </w:pPr>
      <w:r w:rsidRPr="00805FB8">
        <w:lastRenderedPageBreak/>
        <w:t>Przedszkole prowadzi rachunek bankowy przeznaczony na wpłaty za żywienie.</w:t>
      </w:r>
      <w:r w:rsidRPr="00805FB8" w:rsidDel="009169ED">
        <w:t xml:space="preserve"> </w:t>
      </w:r>
      <w:r w:rsidRPr="00805FB8">
        <w:t xml:space="preserve"> </w:t>
      </w:r>
    </w:p>
    <w:p w14:paraId="651D144D" w14:textId="77777777" w:rsidR="003110EE" w:rsidRPr="00805FB8" w:rsidRDefault="003110EE" w:rsidP="00227D89">
      <w:pPr>
        <w:numPr>
          <w:ilvl w:val="0"/>
          <w:numId w:val="78"/>
        </w:numPr>
        <w:suppressAutoHyphens w:val="0"/>
        <w:spacing w:line="360" w:lineRule="auto"/>
        <w:ind w:left="284" w:hanging="284"/>
        <w:jc w:val="both"/>
      </w:pPr>
      <w:r w:rsidRPr="00805FB8">
        <w:t xml:space="preserve">Dyrektor informuje rodziców o </w:t>
      </w:r>
      <w:r w:rsidRPr="00805FB8">
        <w:rPr>
          <w:rStyle w:val="zielonepodkrelenie"/>
          <w:rFonts w:eastAsia="Calibri"/>
          <w:u w:val="none"/>
        </w:rPr>
        <w:t>numerze rachunku bankowego</w:t>
      </w:r>
      <w:r w:rsidRPr="00805FB8">
        <w:t xml:space="preserve"> m.in. za pośrednictwem strony internetowej przedszkola i wywieszając informację na tablicy informacyjnej. </w:t>
      </w:r>
    </w:p>
    <w:p w14:paraId="1C79E859" w14:textId="77777777" w:rsidR="003110EE" w:rsidRPr="00722766" w:rsidRDefault="003110EE" w:rsidP="00227D89">
      <w:pPr>
        <w:numPr>
          <w:ilvl w:val="0"/>
          <w:numId w:val="78"/>
        </w:numPr>
        <w:suppressAutoHyphens w:val="0"/>
        <w:spacing w:line="360" w:lineRule="auto"/>
        <w:ind w:left="284" w:hanging="284"/>
        <w:jc w:val="both"/>
      </w:pPr>
      <w:r w:rsidRPr="00722766">
        <w:t>Dla rodzin przedszkolaków będących w szczególnie trudniej sytuacji materialnej lub dla rodzin mających szczególne, uzasadnione przypadki losowe istnieje możliwość obniżenia lub zwolnienia z opłaty za żywienie.</w:t>
      </w:r>
    </w:p>
    <w:p w14:paraId="0BD352B6" w14:textId="77777777" w:rsidR="003110EE" w:rsidRPr="00722766" w:rsidRDefault="003110EE" w:rsidP="00227D89">
      <w:pPr>
        <w:numPr>
          <w:ilvl w:val="0"/>
          <w:numId w:val="78"/>
        </w:numPr>
        <w:suppressAutoHyphens w:val="0"/>
        <w:spacing w:line="360" w:lineRule="auto"/>
        <w:ind w:left="284" w:hanging="284"/>
        <w:jc w:val="both"/>
      </w:pPr>
      <w:r w:rsidRPr="00722766">
        <w:t>Wniosek o obniżenie lub zwolnienie z opłaty za żywienie składają rodzice dziecka do dyrektora.</w:t>
      </w:r>
    </w:p>
    <w:p w14:paraId="15E01B5B" w14:textId="0F4A2B39" w:rsidR="003110EE" w:rsidRPr="00722766" w:rsidRDefault="003110EE" w:rsidP="00227D89">
      <w:pPr>
        <w:numPr>
          <w:ilvl w:val="0"/>
          <w:numId w:val="78"/>
        </w:numPr>
        <w:suppressAutoHyphens w:val="0"/>
        <w:spacing w:line="360" w:lineRule="auto"/>
        <w:ind w:left="284" w:hanging="284"/>
        <w:jc w:val="both"/>
      </w:pPr>
      <w:r w:rsidRPr="00722766">
        <w:t xml:space="preserve">Decyzję o zwolnieniu </w:t>
      </w:r>
      <w:r w:rsidR="005C5322" w:rsidRPr="00722766">
        <w:t xml:space="preserve">lub </w:t>
      </w:r>
      <w:r w:rsidRPr="00722766">
        <w:t>obniżeniu opłaty za żywienie podejmuje dyrektor w porozumieniu z organem prowadzącym. Zasady zwolnienia lub ulgi za opłaty określa uchwała Rady m.st. Warszawy.</w:t>
      </w:r>
    </w:p>
    <w:p w14:paraId="4DD0C989" w14:textId="2E93BC0E" w:rsidR="005C5322" w:rsidRPr="00722766" w:rsidRDefault="003110EE" w:rsidP="00227D89">
      <w:pPr>
        <w:numPr>
          <w:ilvl w:val="0"/>
          <w:numId w:val="78"/>
        </w:numPr>
        <w:suppressAutoHyphens w:val="0"/>
        <w:spacing w:line="360" w:lineRule="auto"/>
        <w:ind w:left="284" w:hanging="426"/>
        <w:jc w:val="both"/>
      </w:pPr>
      <w:r w:rsidRPr="00722766">
        <w:t>Przedszkole współpracuje z także z innymi instytucjami w zakresie udzielania pomocy materialne</w:t>
      </w:r>
      <w:r w:rsidR="00BD242E" w:rsidRPr="00722766">
        <w:t>j</w:t>
      </w:r>
      <w:r w:rsidRPr="00722766">
        <w:t xml:space="preserve"> dla wychowanków przedszkola, w tym z ośrodkami pomocy społecznej.</w:t>
      </w:r>
    </w:p>
    <w:p w14:paraId="2CDD64FA" w14:textId="5DD07C69" w:rsidR="002C31A6" w:rsidRPr="005C5322" w:rsidRDefault="002C31A6" w:rsidP="00227D89">
      <w:pPr>
        <w:numPr>
          <w:ilvl w:val="0"/>
          <w:numId w:val="78"/>
        </w:numPr>
        <w:suppressAutoHyphens w:val="0"/>
        <w:spacing w:line="360" w:lineRule="auto"/>
        <w:ind w:left="284" w:hanging="426"/>
        <w:jc w:val="both"/>
      </w:pPr>
      <w:r w:rsidRPr="005C5322">
        <w:t xml:space="preserve">W przypadku powstania </w:t>
      </w:r>
      <w:r w:rsidR="003110EE" w:rsidRPr="005C5322">
        <w:t>dwu</w:t>
      </w:r>
      <w:r w:rsidRPr="005C5322">
        <w:t xml:space="preserve">miesięcznej zaległości w opłatach, dziecko może zostać skreślone z listy dzieci uczęszczających do przedszkola. Skreślenie z listy nie wyklucza postępowania egzekucyjnego. </w:t>
      </w:r>
    </w:p>
    <w:p w14:paraId="5B3EE6C9" w14:textId="77777777" w:rsidR="00805FB8" w:rsidRDefault="00805FB8" w:rsidP="00805FB8">
      <w:pPr>
        <w:suppressAutoHyphens w:val="0"/>
        <w:spacing w:line="360" w:lineRule="auto"/>
        <w:jc w:val="both"/>
      </w:pPr>
    </w:p>
    <w:p w14:paraId="39CCFD68" w14:textId="71D38915" w:rsidR="00BB6969" w:rsidRPr="00805FB8" w:rsidRDefault="00BB6969" w:rsidP="00805FB8">
      <w:pPr>
        <w:spacing w:line="360" w:lineRule="auto"/>
        <w:jc w:val="center"/>
      </w:pPr>
      <w:r w:rsidRPr="00805FB8">
        <w:t xml:space="preserve">§ </w:t>
      </w:r>
      <w:r w:rsidR="00805FB8">
        <w:t>21</w:t>
      </w:r>
    </w:p>
    <w:p w14:paraId="08225F4B" w14:textId="77777777" w:rsidR="0071126E" w:rsidRPr="00805FB8" w:rsidRDefault="0071126E" w:rsidP="00805FB8">
      <w:pPr>
        <w:tabs>
          <w:tab w:val="left" w:pos="8222"/>
          <w:tab w:val="left" w:pos="8505"/>
        </w:tabs>
        <w:spacing w:line="360" w:lineRule="auto"/>
        <w:ind w:left="360"/>
      </w:pPr>
    </w:p>
    <w:p w14:paraId="29AE71ED" w14:textId="4778EFB6" w:rsidR="0037406A" w:rsidRPr="00805FB8" w:rsidRDefault="00456079" w:rsidP="00227D89">
      <w:pPr>
        <w:numPr>
          <w:ilvl w:val="0"/>
          <w:numId w:val="27"/>
        </w:numPr>
        <w:spacing w:line="360" w:lineRule="auto"/>
        <w:ind w:left="426" w:hanging="426"/>
        <w:jc w:val="both"/>
      </w:pPr>
      <w:r w:rsidRPr="00805FB8">
        <w:rPr>
          <w:rStyle w:val="zielonepodkrelenieZnak"/>
          <w:rFonts w:eastAsia="Calibri"/>
          <w:u w:val="none"/>
        </w:rPr>
        <w:t xml:space="preserve">W Przedszkolu nie mogą być stosowane wobec wychowanków żadne zabiegi lekarskie bez zgody rodziców, poza udzielaniem pomocy w nagłych wypadkach. Odstępstwa od tej zasady dopuszczalne są wyłącznie na podstawie indywidualnej decyzji dyrektora, w przypadkach wychowanków chorych na choroby przewlekłe, po wcześniejszym przedstawieniu przez rodziców pisemnego wniosku i elementów dokumentacji medycznej uzasadniającej konieczność podawania lekarstw w czasie pobytu dziecka w Przedszkolu i po przeprowadzeniu przez rodziców instruktażu pracowników Przedszkola dotyczącego podawania lekarstw. </w:t>
      </w:r>
    </w:p>
    <w:p w14:paraId="245554FC" w14:textId="77777777" w:rsidR="0037406A" w:rsidRPr="00805FB8" w:rsidRDefault="0037406A" w:rsidP="00227D89">
      <w:pPr>
        <w:numPr>
          <w:ilvl w:val="0"/>
          <w:numId w:val="27"/>
        </w:numPr>
        <w:spacing w:line="360" w:lineRule="auto"/>
        <w:ind w:left="426" w:hanging="426"/>
        <w:jc w:val="both"/>
      </w:pPr>
      <w:r w:rsidRPr="00805FB8">
        <w:lastRenderedPageBreak/>
        <w:t>W sytuacji pogorszenia stanu zdrowia dziecka, nauczyciel l</w:t>
      </w:r>
      <w:r w:rsidR="007C0276" w:rsidRPr="00805FB8">
        <w:t>ub dyrektor informuje rodziców (</w:t>
      </w:r>
      <w:r w:rsidRPr="00805FB8">
        <w:t>prawnych opiekunów), którzy są zobowiązani do niezwłocznego odebrania dziecka z przedszkola</w:t>
      </w:r>
      <w:r w:rsidR="0071126E" w:rsidRPr="00805FB8">
        <w:t>.</w:t>
      </w:r>
    </w:p>
    <w:p w14:paraId="78AA10C0" w14:textId="32B8504E" w:rsidR="0037406A" w:rsidRPr="00805FB8" w:rsidRDefault="0037406A" w:rsidP="00227D89">
      <w:pPr>
        <w:numPr>
          <w:ilvl w:val="0"/>
          <w:numId w:val="27"/>
        </w:numPr>
        <w:spacing w:line="360" w:lineRule="auto"/>
        <w:ind w:left="426" w:hanging="426"/>
        <w:jc w:val="both"/>
        <w:rPr>
          <w:bCs/>
        </w:rPr>
      </w:pPr>
      <w:r w:rsidRPr="00805FB8">
        <w:rPr>
          <w:bCs/>
        </w:rPr>
        <w:t>W sytuacjach nagłych wzywane jest pogotowie, z równoczesnym powiadomieniem rodziców</w:t>
      </w:r>
      <w:r w:rsidR="00456079" w:rsidRPr="00805FB8">
        <w:rPr>
          <w:bCs/>
        </w:rPr>
        <w:t xml:space="preserve"> </w:t>
      </w:r>
      <w:r w:rsidRPr="00805FB8">
        <w:rPr>
          <w:bCs/>
        </w:rPr>
        <w:t>(prawnych opiekunów).</w:t>
      </w:r>
    </w:p>
    <w:p w14:paraId="2F518159" w14:textId="77777777" w:rsidR="00594314" w:rsidRPr="00805FB8" w:rsidRDefault="00594314" w:rsidP="00805FB8">
      <w:pPr>
        <w:spacing w:line="360" w:lineRule="auto"/>
        <w:ind w:left="567" w:hanging="283"/>
        <w:jc w:val="both"/>
        <w:rPr>
          <w:bCs/>
        </w:rPr>
      </w:pPr>
    </w:p>
    <w:p w14:paraId="64DC06E0" w14:textId="7DE4829D" w:rsidR="00DA1DBF" w:rsidRPr="00805FB8" w:rsidRDefault="00DA1DBF" w:rsidP="00805FB8">
      <w:pPr>
        <w:spacing w:line="360" w:lineRule="auto"/>
        <w:jc w:val="center"/>
      </w:pPr>
      <w:r w:rsidRPr="00805FB8">
        <w:t>§ 2</w:t>
      </w:r>
      <w:r w:rsidR="00805FB8">
        <w:t>2</w:t>
      </w:r>
    </w:p>
    <w:p w14:paraId="6800AD84" w14:textId="77777777" w:rsidR="0037406A" w:rsidRPr="00805FB8" w:rsidRDefault="0037406A" w:rsidP="00805FB8">
      <w:pPr>
        <w:tabs>
          <w:tab w:val="left" w:pos="8222"/>
          <w:tab w:val="left" w:pos="8505"/>
        </w:tabs>
        <w:spacing w:line="360" w:lineRule="auto"/>
        <w:rPr>
          <w:b/>
        </w:rPr>
      </w:pPr>
    </w:p>
    <w:p w14:paraId="7D0DA19A" w14:textId="77777777" w:rsidR="00BB6969" w:rsidRPr="00805FB8" w:rsidRDefault="00BB6969" w:rsidP="00805FB8">
      <w:pPr>
        <w:spacing w:line="360" w:lineRule="auto"/>
        <w:jc w:val="both"/>
      </w:pPr>
      <w:r w:rsidRPr="00805FB8">
        <w:t>Sprawowanie opieki przez nauczyciel</w:t>
      </w:r>
      <w:r w:rsidR="009756FB" w:rsidRPr="00805FB8">
        <w:t xml:space="preserve">a </w:t>
      </w:r>
      <w:r w:rsidRPr="00805FB8">
        <w:t>nad dzieckiem w czasie zajęć w przedszk</w:t>
      </w:r>
      <w:r w:rsidR="003140E9" w:rsidRPr="00805FB8">
        <w:t>olu oraz w </w:t>
      </w:r>
      <w:r w:rsidRPr="00805FB8">
        <w:t>czasie zajęć poza przedszkolem:</w:t>
      </w:r>
    </w:p>
    <w:p w14:paraId="0EFD8C6E" w14:textId="77777777" w:rsidR="00DA1DBF" w:rsidRPr="00805FB8" w:rsidRDefault="00DA1DBF" w:rsidP="00227D89">
      <w:pPr>
        <w:numPr>
          <w:ilvl w:val="0"/>
          <w:numId w:val="79"/>
        </w:numPr>
        <w:spacing w:line="360" w:lineRule="auto"/>
        <w:jc w:val="both"/>
      </w:pPr>
      <w:r w:rsidRPr="00805FB8">
        <w:t>nauczyciel jest w pełni odpowiedzialny za bezpieczeństwo powierzonych mu dzieci;</w:t>
      </w:r>
    </w:p>
    <w:p w14:paraId="300118A0" w14:textId="77777777" w:rsidR="00DA1DBF" w:rsidRPr="00805FB8" w:rsidRDefault="00DA1DBF" w:rsidP="00227D89">
      <w:pPr>
        <w:numPr>
          <w:ilvl w:val="0"/>
          <w:numId w:val="79"/>
        </w:numPr>
        <w:spacing w:line="360" w:lineRule="auto"/>
        <w:jc w:val="both"/>
      </w:pPr>
      <w:r w:rsidRPr="00805FB8">
        <w:t>przez cały dzień pobytu w przedszkolu dzieci w grupie są pod opieką nauczyciela, który organizuje im zabawy, prace zespołowe i indywidualne zajęcia dydaktyczne zgodne z programem i planem zajęć;</w:t>
      </w:r>
    </w:p>
    <w:p w14:paraId="351A8299" w14:textId="77777777" w:rsidR="00DA1DBF" w:rsidRPr="00805FB8" w:rsidRDefault="00DA1DBF" w:rsidP="00227D89">
      <w:pPr>
        <w:numPr>
          <w:ilvl w:val="0"/>
          <w:numId w:val="79"/>
        </w:numPr>
        <w:spacing w:line="360" w:lineRule="auto"/>
        <w:jc w:val="both"/>
      </w:pPr>
      <w:r w:rsidRPr="00805FB8">
        <w:t>nauczyciel zapewnia dzieciom pełne poczucie bezpieczeństwa, zarówno pod względem fizycznym, jak i psychicznym, przestrzega</w:t>
      </w:r>
      <w:r w:rsidR="002A48ED" w:rsidRPr="00805FB8">
        <w:t xml:space="preserve"> obowiązujących przepisów bhp i </w:t>
      </w:r>
      <w:r w:rsidRPr="00805FB8">
        <w:t xml:space="preserve">ppoż.; </w:t>
      </w:r>
    </w:p>
    <w:p w14:paraId="55110491" w14:textId="77777777" w:rsidR="00DA1DBF" w:rsidRPr="00805FB8" w:rsidRDefault="00DA1DBF" w:rsidP="00227D89">
      <w:pPr>
        <w:numPr>
          <w:ilvl w:val="0"/>
          <w:numId w:val="79"/>
        </w:numPr>
        <w:spacing w:line="360" w:lineRule="auto"/>
        <w:jc w:val="both"/>
      </w:pPr>
      <w:r w:rsidRPr="00805FB8">
        <w:t>zawsze przed rozpoczęciem zajęć nauczyciel powinien skontrolować teren, salę, sprzęt, pomoce dydaktyczne i inne pomoce</w:t>
      </w:r>
      <w:r w:rsidR="009756FB" w:rsidRPr="00805FB8">
        <w:t xml:space="preserve"> pod kątem zapewnienia bezpiecznych warunków prowadzenia zajęć z dziećmi</w:t>
      </w:r>
      <w:r w:rsidRPr="00805FB8">
        <w:t>;</w:t>
      </w:r>
    </w:p>
    <w:p w14:paraId="08E9187A" w14:textId="77777777" w:rsidR="00DA1DBF" w:rsidRPr="00805FB8" w:rsidRDefault="00DA1DBF" w:rsidP="00227D89">
      <w:pPr>
        <w:numPr>
          <w:ilvl w:val="0"/>
          <w:numId w:val="79"/>
        </w:numPr>
        <w:spacing w:line="360" w:lineRule="auto"/>
        <w:jc w:val="both"/>
      </w:pPr>
      <w:r w:rsidRPr="00805FB8">
        <w:t>nauczyciel opuszcza oddział dzieci w momencie przyjścia drugiego nauczyciela, informuje go o wszystkich sprawach dotyczących wychowanków;</w:t>
      </w:r>
    </w:p>
    <w:p w14:paraId="715CC613" w14:textId="77777777" w:rsidR="00DA1DBF" w:rsidRPr="00805FB8" w:rsidRDefault="00DA1DBF" w:rsidP="00227D89">
      <w:pPr>
        <w:numPr>
          <w:ilvl w:val="0"/>
          <w:numId w:val="79"/>
        </w:numPr>
        <w:spacing w:line="360" w:lineRule="auto"/>
        <w:jc w:val="both"/>
      </w:pPr>
      <w:r w:rsidRPr="00805FB8">
        <w:t>nauczyciel może opuścić dzieci w sytuacji nagłej tylko wtedy, gdy zapewni w tym czasie opiekę upoważnionej osoby nad powierzonymi jej dziećmi;</w:t>
      </w:r>
    </w:p>
    <w:p w14:paraId="0F27CB3B" w14:textId="6185AF17" w:rsidR="00DA1DBF" w:rsidRPr="00805FB8" w:rsidRDefault="00DA1DBF" w:rsidP="00227D89">
      <w:pPr>
        <w:numPr>
          <w:ilvl w:val="0"/>
          <w:numId w:val="79"/>
        </w:numPr>
        <w:spacing w:line="360" w:lineRule="auto"/>
        <w:jc w:val="both"/>
      </w:pPr>
      <w:r w:rsidRPr="00805FB8">
        <w:t xml:space="preserve">obowiązkiem nauczyciela jest obserwować, sumiennie nadzorować, nie pozostawiać dzieci bez opieki, oraz udzielać natychmiastowej pomocy dziecku w </w:t>
      </w:r>
      <w:r w:rsidR="005A7448" w:rsidRPr="00805FB8">
        <w:t>sytuacji, gdy</w:t>
      </w:r>
      <w:r w:rsidRPr="00805FB8">
        <w:t xml:space="preserve"> ta pomoc jest niezbędna. Powiadomić dyrektora oraz rodziców o zaistniałym wypadku lub zaobserwowanych niepokojących symptomach (temperatura, złe samopoczucie, niepokojące zachowanie, zadrapanie, skaleczenie, brak łaknienia);</w:t>
      </w:r>
    </w:p>
    <w:p w14:paraId="04AC4185" w14:textId="77777777" w:rsidR="00DA1DBF" w:rsidRPr="00805FB8" w:rsidRDefault="00DA1DBF" w:rsidP="00227D89">
      <w:pPr>
        <w:numPr>
          <w:ilvl w:val="0"/>
          <w:numId w:val="79"/>
        </w:numPr>
        <w:spacing w:line="360" w:lineRule="auto"/>
        <w:jc w:val="both"/>
      </w:pPr>
      <w:r w:rsidRPr="00805FB8">
        <w:lastRenderedPageBreak/>
        <w:t>obowiązkiem nauczyciela jest zapoznanie się</w:t>
      </w:r>
      <w:r w:rsidR="006B287B" w:rsidRPr="00805FB8">
        <w:t xml:space="preserve"> z przepisami</w:t>
      </w:r>
      <w:r w:rsidR="009756FB" w:rsidRPr="00805FB8">
        <w:t xml:space="preserve"> dotyczącymi bezpieczeństwa dzieci, m.in. przepisami </w:t>
      </w:r>
      <w:r w:rsidR="006B287B" w:rsidRPr="00805FB8">
        <w:t>ruchu drogowego i </w:t>
      </w:r>
      <w:r w:rsidRPr="00805FB8">
        <w:t>przestrzeganie tych przepisów podczas spacerów i wycieczek z dziećmi;</w:t>
      </w:r>
    </w:p>
    <w:p w14:paraId="5F5A4FCD" w14:textId="77777777" w:rsidR="00DA1DBF" w:rsidRPr="00805FB8" w:rsidRDefault="00DA1DBF" w:rsidP="00227D89">
      <w:pPr>
        <w:numPr>
          <w:ilvl w:val="0"/>
          <w:numId w:val="79"/>
        </w:numPr>
        <w:spacing w:line="360" w:lineRule="auto"/>
        <w:jc w:val="both"/>
      </w:pPr>
      <w:r w:rsidRPr="00805FB8">
        <w:t>wycieczki i spacery zgodne są z obowiązującym regulaminem wycieczek;</w:t>
      </w:r>
    </w:p>
    <w:p w14:paraId="26B44610" w14:textId="77777777" w:rsidR="00DA1DBF" w:rsidRPr="00805FB8" w:rsidRDefault="00DA1DBF" w:rsidP="00227D89">
      <w:pPr>
        <w:numPr>
          <w:ilvl w:val="0"/>
          <w:numId w:val="79"/>
        </w:numPr>
        <w:spacing w:line="360" w:lineRule="auto"/>
        <w:jc w:val="both"/>
      </w:pPr>
      <w:r w:rsidRPr="00805FB8">
        <w:t>zastępstwa za nieobecnego nauczyciela organizuje dyrektor przedszkola a w czasie jego nieobecności społeczny zastępca dyrektora przedszkola, nauczyciel pracujący w oddziale ma pierwszeństwo w realizacji tych zastępstw;</w:t>
      </w:r>
    </w:p>
    <w:p w14:paraId="6CF09E70" w14:textId="77777777" w:rsidR="00DA1DBF" w:rsidRPr="00805FB8" w:rsidRDefault="00DA1DBF" w:rsidP="00227D89">
      <w:pPr>
        <w:numPr>
          <w:ilvl w:val="0"/>
          <w:numId w:val="79"/>
        </w:numPr>
        <w:spacing w:line="360" w:lineRule="auto"/>
        <w:jc w:val="both"/>
      </w:pPr>
      <w:r w:rsidRPr="00805FB8">
        <w:t>zastępstwa odnotowywane są w zeszycie zastępstw i potwierdzane własnoręcznym podpisem dyrektora, który dokonuje wpisów w tym zeszycie;</w:t>
      </w:r>
    </w:p>
    <w:p w14:paraId="65FB2B97" w14:textId="77777777" w:rsidR="00DA1DBF" w:rsidRPr="00805FB8" w:rsidRDefault="00DA1DBF" w:rsidP="00227D89">
      <w:pPr>
        <w:numPr>
          <w:ilvl w:val="0"/>
          <w:numId w:val="79"/>
        </w:numPr>
        <w:spacing w:line="360" w:lineRule="auto"/>
        <w:jc w:val="both"/>
      </w:pPr>
      <w:r w:rsidRPr="00805FB8">
        <w:t>praca dydaktyczna, wychowawcza i opiekuńcza w trakcie realizacji zastępstw prowadzona jest w oparciu o obowiązujący w danej grupie miesięczny plan pracy;</w:t>
      </w:r>
    </w:p>
    <w:p w14:paraId="6FC43843" w14:textId="35A716D4" w:rsidR="0037406A" w:rsidRPr="00805FB8" w:rsidRDefault="00DA1DBF" w:rsidP="00227D89">
      <w:pPr>
        <w:numPr>
          <w:ilvl w:val="0"/>
          <w:numId w:val="79"/>
        </w:numPr>
        <w:spacing w:line="360" w:lineRule="auto"/>
        <w:jc w:val="both"/>
      </w:pPr>
      <w:r w:rsidRPr="00805FB8">
        <w:t xml:space="preserve">w razie wypadku podjąć działania zgodnie z rozporządzeniem MEN w sprawie bezpieczeństwa i higieny w publicznych i niepublicznych szkołach i placówkach. </w:t>
      </w:r>
    </w:p>
    <w:p w14:paraId="55AF5E92" w14:textId="77777777" w:rsidR="003140E9" w:rsidRPr="00805FB8" w:rsidRDefault="003140E9" w:rsidP="00805FB8">
      <w:pPr>
        <w:spacing w:line="360" w:lineRule="auto"/>
        <w:jc w:val="both"/>
      </w:pPr>
    </w:p>
    <w:p w14:paraId="43CBE72C" w14:textId="7D446038" w:rsidR="00E73619" w:rsidRPr="00805FB8" w:rsidRDefault="00E73619" w:rsidP="00805FB8">
      <w:pPr>
        <w:spacing w:line="360" w:lineRule="auto"/>
        <w:jc w:val="center"/>
      </w:pPr>
      <w:r w:rsidRPr="00805FB8">
        <w:t>§ 2</w:t>
      </w:r>
      <w:r w:rsidR="00805FB8">
        <w:t>3</w:t>
      </w:r>
    </w:p>
    <w:p w14:paraId="00705E8D" w14:textId="77777777" w:rsidR="00E73619" w:rsidRPr="00805FB8" w:rsidRDefault="00E73619" w:rsidP="00805FB8">
      <w:pPr>
        <w:spacing w:line="360" w:lineRule="auto"/>
      </w:pPr>
    </w:p>
    <w:p w14:paraId="43DB0F72" w14:textId="77777777" w:rsidR="00456079" w:rsidRPr="00805FB8" w:rsidRDefault="00E73619" w:rsidP="00227D89">
      <w:pPr>
        <w:numPr>
          <w:ilvl w:val="0"/>
          <w:numId w:val="81"/>
        </w:numPr>
        <w:tabs>
          <w:tab w:val="num" w:pos="360"/>
          <w:tab w:val="num" w:pos="709"/>
        </w:tabs>
        <w:suppressAutoHyphens w:val="0"/>
        <w:spacing w:line="360" w:lineRule="auto"/>
        <w:ind w:left="360"/>
        <w:jc w:val="both"/>
        <w:rPr>
          <w:rFonts w:cs="Arial"/>
        </w:rPr>
      </w:pPr>
      <w:r w:rsidRPr="00805FB8">
        <w:rPr>
          <w:rFonts w:cs="Arial"/>
        </w:rPr>
        <w:t>Przedszkole nr 292 organizuje i udziela wychowankom, ich rodzicom oraz nauczycielom pomocy psychologiczno-pedagogicznej na zasadach</w:t>
      </w:r>
      <w:r w:rsidR="002A48ED" w:rsidRPr="00805FB8">
        <w:rPr>
          <w:rFonts w:cs="Arial"/>
        </w:rPr>
        <w:t xml:space="preserve"> określonych w rozporządzeniu w </w:t>
      </w:r>
      <w:r w:rsidRPr="00805FB8">
        <w:rPr>
          <w:rFonts w:cs="Arial"/>
        </w:rPr>
        <w:t>sprawie zasad udzielania i organizacji pomocy psychologiczno-pedagogicznej.</w:t>
      </w:r>
    </w:p>
    <w:p w14:paraId="20571D37" w14:textId="45EC6F84" w:rsidR="00456079" w:rsidRPr="00805FB8" w:rsidRDefault="00456079" w:rsidP="00227D89">
      <w:pPr>
        <w:numPr>
          <w:ilvl w:val="0"/>
          <w:numId w:val="81"/>
        </w:numPr>
        <w:tabs>
          <w:tab w:val="num" w:pos="360"/>
          <w:tab w:val="num" w:pos="709"/>
        </w:tabs>
        <w:suppressAutoHyphens w:val="0"/>
        <w:spacing w:line="360" w:lineRule="auto"/>
        <w:ind w:left="360"/>
        <w:jc w:val="both"/>
        <w:rPr>
          <w:rFonts w:cs="Arial"/>
        </w:rPr>
      </w:pPr>
      <w:r w:rsidRPr="00805FB8">
        <w:rPr>
          <w:u w:color="00B050"/>
        </w:rPr>
        <w:t>Pomoc psychologiczno-pedagogiczna udzielana dziecku polega na rozpoznawaniu i zaspokajaniu jego indywidualnych potrzeb rozwojowych i edukacyjnych oraz rozpoznawaniu indywidualnych możliwości psychofizycznych dziecka</w:t>
      </w:r>
    </w:p>
    <w:p w14:paraId="490897D4" w14:textId="77777777" w:rsidR="00456079" w:rsidRPr="00805FB8" w:rsidRDefault="00456079" w:rsidP="00227D89">
      <w:pPr>
        <w:numPr>
          <w:ilvl w:val="0"/>
          <w:numId w:val="81"/>
        </w:numPr>
        <w:tabs>
          <w:tab w:val="num" w:pos="360"/>
          <w:tab w:val="num" w:pos="709"/>
        </w:tabs>
        <w:suppressAutoHyphens w:val="0"/>
        <w:spacing w:line="360" w:lineRule="auto"/>
        <w:ind w:left="360"/>
        <w:jc w:val="both"/>
        <w:rPr>
          <w:u w:color="00B050"/>
        </w:rPr>
      </w:pPr>
      <w:r w:rsidRPr="00805FB8">
        <w:rPr>
          <w:u w:color="00B050"/>
        </w:rPr>
        <w:t>Pomoc psychologiczno-pedagogiczna udzielana rodzicom dzieci i nauczycielom polega na wspieraniu rodziców oraz nauczycieli w rozwiązywaniu problemów wychowawczych i dydaktycznych oraz rozwijaniu ich umiejętności wychowawczych w celu zwiększania efektywności pomocy psychologiczno-pedagogicznej.</w:t>
      </w:r>
    </w:p>
    <w:p w14:paraId="69B584FB" w14:textId="77777777" w:rsidR="00456079" w:rsidRPr="00805FB8" w:rsidRDefault="00456079" w:rsidP="00227D89">
      <w:pPr>
        <w:numPr>
          <w:ilvl w:val="0"/>
          <w:numId w:val="81"/>
        </w:numPr>
        <w:tabs>
          <w:tab w:val="num" w:pos="360"/>
          <w:tab w:val="num" w:pos="709"/>
        </w:tabs>
        <w:suppressAutoHyphens w:val="0"/>
        <w:spacing w:line="360" w:lineRule="auto"/>
        <w:ind w:left="360"/>
        <w:jc w:val="both"/>
        <w:rPr>
          <w:u w:color="00B050"/>
        </w:rPr>
      </w:pPr>
      <w:r w:rsidRPr="00805FB8">
        <w:rPr>
          <w:u w:color="00B050"/>
        </w:rPr>
        <w:t>Organizacja pomocy psychologiczno-pedagogicznej jest zadaniem dyrektora.</w:t>
      </w:r>
    </w:p>
    <w:p w14:paraId="73BB74FC" w14:textId="77777777" w:rsidR="00456079" w:rsidRPr="00805FB8" w:rsidRDefault="00456079" w:rsidP="00227D89">
      <w:pPr>
        <w:numPr>
          <w:ilvl w:val="0"/>
          <w:numId w:val="81"/>
        </w:numPr>
        <w:tabs>
          <w:tab w:val="num" w:pos="360"/>
          <w:tab w:val="num" w:pos="709"/>
        </w:tabs>
        <w:suppressAutoHyphens w:val="0"/>
        <w:spacing w:line="360" w:lineRule="auto"/>
        <w:ind w:left="360"/>
        <w:jc w:val="both"/>
        <w:rPr>
          <w:u w:color="00B050"/>
        </w:rPr>
      </w:pPr>
      <w:r w:rsidRPr="00805FB8">
        <w:rPr>
          <w:u w:color="00B050"/>
        </w:rPr>
        <w:t>Korzystanie z pomocy psychologiczno-pedagogicznej jest dobrowolne i nieodpłatne.</w:t>
      </w:r>
    </w:p>
    <w:p w14:paraId="7983E5A6" w14:textId="77777777" w:rsidR="00456079" w:rsidRPr="00805FB8" w:rsidRDefault="00456079" w:rsidP="00227D89">
      <w:pPr>
        <w:numPr>
          <w:ilvl w:val="0"/>
          <w:numId w:val="81"/>
        </w:numPr>
        <w:tabs>
          <w:tab w:val="num" w:pos="360"/>
          <w:tab w:val="num" w:pos="709"/>
        </w:tabs>
        <w:suppressAutoHyphens w:val="0"/>
        <w:spacing w:line="360" w:lineRule="auto"/>
        <w:ind w:left="360"/>
        <w:jc w:val="both"/>
        <w:rPr>
          <w:u w:color="00B050"/>
        </w:rPr>
      </w:pPr>
      <w:r w:rsidRPr="00805FB8">
        <w:rPr>
          <w:u w:color="00B050"/>
        </w:rPr>
        <w:lastRenderedPageBreak/>
        <w:t>Pomocy psychologiczno-pedagogicznej udzielają dzieciom nauczyciele oraz specjaliści, w szczególności psycholodzy, pedagodzy, logopedzi.</w:t>
      </w:r>
    </w:p>
    <w:p w14:paraId="540E061E" w14:textId="00DB4BF0" w:rsidR="00456079" w:rsidRPr="00805FB8" w:rsidRDefault="00456079" w:rsidP="00227D89">
      <w:pPr>
        <w:numPr>
          <w:ilvl w:val="0"/>
          <w:numId w:val="81"/>
        </w:numPr>
        <w:tabs>
          <w:tab w:val="num" w:pos="360"/>
          <w:tab w:val="num" w:pos="709"/>
        </w:tabs>
        <w:suppressAutoHyphens w:val="0"/>
        <w:spacing w:line="360" w:lineRule="auto"/>
        <w:ind w:left="360"/>
        <w:jc w:val="both"/>
        <w:rPr>
          <w:u w:color="00B050"/>
        </w:rPr>
      </w:pPr>
      <w:r w:rsidRPr="00805FB8">
        <w:rPr>
          <w:u w:color="00B050"/>
        </w:rPr>
        <w:t>Organizacja i udzielanie pomocy psychologiczno-pedagogicznej odbywa się we współpracy z:</w:t>
      </w:r>
    </w:p>
    <w:p w14:paraId="390D8DA2" w14:textId="77777777" w:rsidR="00456079" w:rsidRPr="00805FB8" w:rsidRDefault="00456079" w:rsidP="00227D89">
      <w:pPr>
        <w:numPr>
          <w:ilvl w:val="1"/>
          <w:numId w:val="88"/>
        </w:numPr>
        <w:suppressAutoHyphens w:val="0"/>
        <w:spacing w:line="360" w:lineRule="auto"/>
        <w:ind w:left="709" w:hanging="425"/>
        <w:jc w:val="both"/>
        <w:rPr>
          <w:u w:color="00B050"/>
        </w:rPr>
      </w:pPr>
      <w:r w:rsidRPr="00805FB8">
        <w:rPr>
          <w:u w:color="00B050"/>
        </w:rPr>
        <w:t>rodzicami dzieci;</w:t>
      </w:r>
    </w:p>
    <w:p w14:paraId="57FF466F" w14:textId="77777777" w:rsidR="00456079" w:rsidRPr="00805FB8" w:rsidRDefault="00456079" w:rsidP="00227D89">
      <w:pPr>
        <w:numPr>
          <w:ilvl w:val="1"/>
          <w:numId w:val="88"/>
        </w:numPr>
        <w:suppressAutoHyphens w:val="0"/>
        <w:spacing w:line="360" w:lineRule="auto"/>
        <w:ind w:left="709" w:hanging="425"/>
        <w:jc w:val="both"/>
        <w:rPr>
          <w:u w:color="00B050"/>
        </w:rPr>
      </w:pPr>
      <w:r w:rsidRPr="00805FB8">
        <w:rPr>
          <w:u w:color="00B050"/>
        </w:rPr>
        <w:t>poradniami psychologiczno-pedagogicznymi, w tym specjalistycznymi;</w:t>
      </w:r>
    </w:p>
    <w:p w14:paraId="773DEE35" w14:textId="77777777" w:rsidR="00456079" w:rsidRPr="00805FB8" w:rsidRDefault="00456079" w:rsidP="00227D89">
      <w:pPr>
        <w:numPr>
          <w:ilvl w:val="1"/>
          <w:numId w:val="88"/>
        </w:numPr>
        <w:suppressAutoHyphens w:val="0"/>
        <w:spacing w:line="360" w:lineRule="auto"/>
        <w:ind w:left="709" w:hanging="425"/>
        <w:jc w:val="both"/>
        <w:rPr>
          <w:u w:color="00B050"/>
        </w:rPr>
      </w:pPr>
      <w:r w:rsidRPr="00805FB8">
        <w:rPr>
          <w:u w:color="00B050"/>
        </w:rPr>
        <w:t>placówkami doskonalenia nauczycieli;</w:t>
      </w:r>
    </w:p>
    <w:p w14:paraId="1DE857F3" w14:textId="77777777" w:rsidR="00456079" w:rsidRPr="00805FB8" w:rsidRDefault="00456079" w:rsidP="00227D89">
      <w:pPr>
        <w:numPr>
          <w:ilvl w:val="1"/>
          <w:numId w:val="88"/>
        </w:numPr>
        <w:suppressAutoHyphens w:val="0"/>
        <w:spacing w:line="360" w:lineRule="auto"/>
        <w:ind w:left="709" w:hanging="425"/>
        <w:jc w:val="both"/>
        <w:rPr>
          <w:u w:color="00B050"/>
        </w:rPr>
      </w:pPr>
      <w:r w:rsidRPr="00805FB8">
        <w:rPr>
          <w:u w:color="00B050"/>
        </w:rPr>
        <w:t>innymi przedszkolami, szkołami i placówkami;</w:t>
      </w:r>
    </w:p>
    <w:p w14:paraId="7582BFF1" w14:textId="77777777" w:rsidR="00456079" w:rsidRPr="00805FB8" w:rsidRDefault="00456079" w:rsidP="00227D89">
      <w:pPr>
        <w:numPr>
          <w:ilvl w:val="1"/>
          <w:numId w:val="88"/>
        </w:numPr>
        <w:suppressAutoHyphens w:val="0"/>
        <w:spacing w:line="360" w:lineRule="auto"/>
        <w:ind w:left="709" w:hanging="425"/>
        <w:jc w:val="both"/>
        <w:rPr>
          <w:u w:color="00B050"/>
        </w:rPr>
      </w:pPr>
      <w:r w:rsidRPr="00805FB8">
        <w:rPr>
          <w:u w:color="00B050"/>
        </w:rPr>
        <w:t>organizacjami pozarządowymi oraz instytucjami działającymi na rzecz rodziny i dzieci.</w:t>
      </w:r>
    </w:p>
    <w:p w14:paraId="340A895F" w14:textId="77777777" w:rsidR="00456079" w:rsidRPr="00805FB8" w:rsidRDefault="00456079" w:rsidP="00227D89">
      <w:pPr>
        <w:numPr>
          <w:ilvl w:val="0"/>
          <w:numId w:val="81"/>
        </w:numPr>
        <w:tabs>
          <w:tab w:val="num" w:pos="360"/>
          <w:tab w:val="num" w:pos="709"/>
        </w:tabs>
        <w:suppressAutoHyphens w:val="0"/>
        <w:spacing w:line="360" w:lineRule="auto"/>
        <w:ind w:left="360"/>
        <w:jc w:val="both"/>
        <w:rPr>
          <w:u w:color="00B050"/>
        </w:rPr>
      </w:pPr>
      <w:r w:rsidRPr="00805FB8">
        <w:rPr>
          <w:u w:color="00B050"/>
        </w:rPr>
        <w:t>Pomoc psychologiczno-pedagogiczna udzielana jest z inicjatywy:</w:t>
      </w:r>
    </w:p>
    <w:p w14:paraId="1344CF11" w14:textId="77777777" w:rsidR="00456079" w:rsidRPr="00805FB8" w:rsidRDefault="00456079" w:rsidP="00227D89">
      <w:pPr>
        <w:numPr>
          <w:ilvl w:val="1"/>
          <w:numId w:val="89"/>
        </w:numPr>
        <w:suppressAutoHyphens w:val="0"/>
        <w:spacing w:line="360" w:lineRule="auto"/>
        <w:ind w:left="709" w:hanging="425"/>
        <w:jc w:val="both"/>
        <w:rPr>
          <w:u w:color="00B050"/>
        </w:rPr>
      </w:pPr>
      <w:r w:rsidRPr="00805FB8">
        <w:rPr>
          <w:u w:color="00B050"/>
        </w:rPr>
        <w:t>dziecka;</w:t>
      </w:r>
    </w:p>
    <w:p w14:paraId="51C87293" w14:textId="77777777" w:rsidR="00456079" w:rsidRPr="00805FB8" w:rsidRDefault="00456079" w:rsidP="00227D89">
      <w:pPr>
        <w:numPr>
          <w:ilvl w:val="1"/>
          <w:numId w:val="89"/>
        </w:numPr>
        <w:suppressAutoHyphens w:val="0"/>
        <w:spacing w:line="360" w:lineRule="auto"/>
        <w:ind w:left="709" w:hanging="425"/>
        <w:jc w:val="both"/>
        <w:rPr>
          <w:u w:color="00B050"/>
        </w:rPr>
      </w:pPr>
      <w:r w:rsidRPr="00805FB8">
        <w:rPr>
          <w:u w:color="00B050"/>
        </w:rPr>
        <w:t>rodziców dziecka;</w:t>
      </w:r>
    </w:p>
    <w:p w14:paraId="11E06279" w14:textId="77777777" w:rsidR="00456079" w:rsidRPr="00805FB8" w:rsidRDefault="00456079" w:rsidP="00227D89">
      <w:pPr>
        <w:numPr>
          <w:ilvl w:val="1"/>
          <w:numId w:val="89"/>
        </w:numPr>
        <w:suppressAutoHyphens w:val="0"/>
        <w:spacing w:line="360" w:lineRule="auto"/>
        <w:ind w:left="709" w:hanging="425"/>
        <w:jc w:val="both"/>
        <w:rPr>
          <w:u w:color="00B050"/>
        </w:rPr>
      </w:pPr>
      <w:r w:rsidRPr="00805FB8">
        <w:rPr>
          <w:u w:color="00B050"/>
        </w:rPr>
        <w:t>dyrektora, nauczyciela lub specjalisty, prowadzącego zajęcia z dzieckiem;</w:t>
      </w:r>
    </w:p>
    <w:p w14:paraId="682E731A" w14:textId="77777777" w:rsidR="00456079" w:rsidRPr="00805FB8" w:rsidRDefault="00456079" w:rsidP="00227D89">
      <w:pPr>
        <w:numPr>
          <w:ilvl w:val="1"/>
          <w:numId w:val="89"/>
        </w:numPr>
        <w:suppressAutoHyphens w:val="0"/>
        <w:spacing w:line="360" w:lineRule="auto"/>
        <w:ind w:left="709" w:hanging="425"/>
        <w:jc w:val="both"/>
        <w:rPr>
          <w:u w:color="00B050"/>
        </w:rPr>
      </w:pPr>
      <w:r w:rsidRPr="00805FB8">
        <w:rPr>
          <w:u w:color="00B050"/>
        </w:rPr>
        <w:t>poradni psychologiczno-pedagogicznej;</w:t>
      </w:r>
    </w:p>
    <w:p w14:paraId="5902A0A8" w14:textId="77777777" w:rsidR="00456079" w:rsidRPr="00805FB8" w:rsidRDefault="00456079" w:rsidP="00227D89">
      <w:pPr>
        <w:numPr>
          <w:ilvl w:val="1"/>
          <w:numId w:val="89"/>
        </w:numPr>
        <w:suppressAutoHyphens w:val="0"/>
        <w:spacing w:line="360" w:lineRule="auto"/>
        <w:ind w:left="709" w:hanging="425"/>
        <w:jc w:val="both"/>
        <w:rPr>
          <w:u w:color="00B050"/>
        </w:rPr>
      </w:pPr>
      <w:r w:rsidRPr="00805FB8">
        <w:rPr>
          <w:u w:color="00B050"/>
        </w:rPr>
        <w:t xml:space="preserve">pracownika socjalnego, </w:t>
      </w:r>
    </w:p>
    <w:p w14:paraId="54DA42AB" w14:textId="77777777" w:rsidR="00456079" w:rsidRPr="00805FB8" w:rsidRDefault="00456079" w:rsidP="00227D89">
      <w:pPr>
        <w:numPr>
          <w:ilvl w:val="1"/>
          <w:numId w:val="89"/>
        </w:numPr>
        <w:suppressAutoHyphens w:val="0"/>
        <w:spacing w:line="360" w:lineRule="auto"/>
        <w:ind w:left="709" w:hanging="425"/>
        <w:jc w:val="both"/>
        <w:rPr>
          <w:u w:color="00B050"/>
        </w:rPr>
      </w:pPr>
      <w:r w:rsidRPr="00805FB8">
        <w:rPr>
          <w:u w:color="00B050"/>
        </w:rPr>
        <w:t>asystenta, pomocy nauczyciela;</w:t>
      </w:r>
    </w:p>
    <w:p w14:paraId="543C7AB4" w14:textId="77777777" w:rsidR="00456079" w:rsidRPr="00805FB8" w:rsidRDefault="00456079" w:rsidP="00227D89">
      <w:pPr>
        <w:numPr>
          <w:ilvl w:val="1"/>
          <w:numId w:val="89"/>
        </w:numPr>
        <w:suppressAutoHyphens w:val="0"/>
        <w:spacing w:line="360" w:lineRule="auto"/>
        <w:ind w:left="709" w:hanging="425"/>
        <w:jc w:val="both"/>
        <w:rPr>
          <w:u w:color="00B050"/>
        </w:rPr>
      </w:pPr>
      <w:r w:rsidRPr="00805FB8">
        <w:rPr>
          <w:u w:color="00B050"/>
        </w:rPr>
        <w:t>asystenta rodziny;</w:t>
      </w:r>
    </w:p>
    <w:p w14:paraId="2F3C2A67" w14:textId="77777777" w:rsidR="00456079" w:rsidRPr="00805FB8" w:rsidRDefault="00456079" w:rsidP="00227D89">
      <w:pPr>
        <w:numPr>
          <w:ilvl w:val="1"/>
          <w:numId w:val="89"/>
        </w:numPr>
        <w:suppressAutoHyphens w:val="0"/>
        <w:spacing w:line="360" w:lineRule="auto"/>
        <w:ind w:left="709" w:hanging="425"/>
        <w:jc w:val="both"/>
        <w:rPr>
          <w:u w:color="00B050"/>
        </w:rPr>
      </w:pPr>
      <w:r w:rsidRPr="00805FB8">
        <w:rPr>
          <w:u w:color="00B050"/>
        </w:rPr>
        <w:t>kuratora sądowego,;</w:t>
      </w:r>
    </w:p>
    <w:p w14:paraId="3233712F" w14:textId="77777777" w:rsidR="00456079" w:rsidRPr="00805FB8" w:rsidRDefault="00456079" w:rsidP="00227D89">
      <w:pPr>
        <w:numPr>
          <w:ilvl w:val="1"/>
          <w:numId w:val="89"/>
        </w:numPr>
        <w:suppressAutoHyphens w:val="0"/>
        <w:spacing w:line="360" w:lineRule="auto"/>
        <w:ind w:left="709" w:hanging="425"/>
        <w:jc w:val="both"/>
        <w:rPr>
          <w:u w:color="00B050"/>
        </w:rPr>
      </w:pPr>
      <w:r w:rsidRPr="00805FB8">
        <w:rPr>
          <w:u w:color="00B050"/>
        </w:rPr>
        <w:t>organizacji pozarządowej, innej instytucji lub podmiotu działających na rzecz rodziny i dzieci.</w:t>
      </w:r>
    </w:p>
    <w:p w14:paraId="7A89E1A7" w14:textId="77777777" w:rsidR="00456079" w:rsidRPr="00805FB8" w:rsidRDefault="00456079" w:rsidP="00227D89">
      <w:pPr>
        <w:numPr>
          <w:ilvl w:val="0"/>
          <w:numId w:val="81"/>
        </w:numPr>
        <w:tabs>
          <w:tab w:val="num" w:pos="360"/>
          <w:tab w:val="num" w:pos="709"/>
        </w:tabs>
        <w:suppressAutoHyphens w:val="0"/>
        <w:spacing w:line="360" w:lineRule="auto"/>
        <w:ind w:left="360"/>
        <w:jc w:val="both"/>
        <w:rPr>
          <w:u w:color="00B050"/>
        </w:rPr>
      </w:pPr>
      <w:r w:rsidRPr="00805FB8">
        <w:rPr>
          <w:u w:color="00B050"/>
        </w:rPr>
        <w:t>Pomoc psychologiczno-pedagogiczna jest udzielana dzieciom w trakcie bieżącej pracy z dzieckiem oraz przez zintegrowane działania nauczycieli i specjalistów, a także w formie:</w:t>
      </w:r>
    </w:p>
    <w:p w14:paraId="16A2ABBF" w14:textId="77777777" w:rsidR="00456079" w:rsidRPr="00805FB8" w:rsidRDefault="00456079" w:rsidP="00227D89">
      <w:pPr>
        <w:numPr>
          <w:ilvl w:val="1"/>
          <w:numId w:val="86"/>
        </w:numPr>
        <w:suppressAutoHyphens w:val="0"/>
        <w:spacing w:line="360" w:lineRule="auto"/>
        <w:ind w:left="709" w:hanging="425"/>
        <w:jc w:val="both"/>
        <w:rPr>
          <w:u w:color="00B050"/>
        </w:rPr>
      </w:pPr>
      <w:r w:rsidRPr="00805FB8">
        <w:rPr>
          <w:u w:color="00B050"/>
        </w:rPr>
        <w:t>zajęć specjalistycznych: korekcyjno-kompensacyjnych, logopedycznych, rozwijających kompetencje emocjonalno-społeczne oraz innych zajęć o charakterze terapeutycznym;</w:t>
      </w:r>
    </w:p>
    <w:p w14:paraId="79A37D66" w14:textId="77777777" w:rsidR="00456079" w:rsidRPr="00805FB8" w:rsidRDefault="00456079" w:rsidP="00227D89">
      <w:pPr>
        <w:numPr>
          <w:ilvl w:val="1"/>
          <w:numId w:val="86"/>
        </w:numPr>
        <w:suppressAutoHyphens w:val="0"/>
        <w:spacing w:line="360" w:lineRule="auto"/>
        <w:ind w:left="709" w:hanging="425"/>
        <w:jc w:val="both"/>
        <w:rPr>
          <w:u w:color="00B050"/>
        </w:rPr>
      </w:pPr>
      <w:r w:rsidRPr="00805FB8">
        <w:rPr>
          <w:u w:color="00B050"/>
        </w:rPr>
        <w:t>porad i konsultacji;</w:t>
      </w:r>
    </w:p>
    <w:p w14:paraId="100EA90B" w14:textId="77777777" w:rsidR="00456079" w:rsidRPr="00805FB8" w:rsidRDefault="00456079" w:rsidP="00227D89">
      <w:pPr>
        <w:numPr>
          <w:ilvl w:val="1"/>
          <w:numId w:val="86"/>
        </w:numPr>
        <w:suppressAutoHyphens w:val="0"/>
        <w:spacing w:line="360" w:lineRule="auto"/>
        <w:ind w:left="709" w:hanging="425"/>
        <w:jc w:val="both"/>
        <w:rPr>
          <w:u w:color="00B050"/>
        </w:rPr>
      </w:pPr>
      <w:r w:rsidRPr="00805FB8">
        <w:rPr>
          <w:u w:color="00B050"/>
        </w:rPr>
        <w:t>zajęć rozwijających uzdolnienia;</w:t>
      </w:r>
    </w:p>
    <w:p w14:paraId="1D77CF8F" w14:textId="77777777" w:rsidR="00456079" w:rsidRPr="00805FB8" w:rsidRDefault="00456079" w:rsidP="00227D89">
      <w:pPr>
        <w:numPr>
          <w:ilvl w:val="1"/>
          <w:numId w:val="86"/>
        </w:numPr>
        <w:suppressAutoHyphens w:val="0"/>
        <w:spacing w:line="360" w:lineRule="auto"/>
        <w:ind w:left="709" w:hanging="425"/>
        <w:jc w:val="both"/>
        <w:rPr>
          <w:u w:color="00B050"/>
        </w:rPr>
      </w:pPr>
      <w:r w:rsidRPr="00805FB8">
        <w:rPr>
          <w:u w:color="00B050"/>
        </w:rPr>
        <w:t>zindywidualizowanej ścieżki realizacji obowiązkowego rocznego przygotowania przedszkolnego.</w:t>
      </w:r>
    </w:p>
    <w:p w14:paraId="18625C25" w14:textId="77777777" w:rsidR="00456079" w:rsidRPr="00805FB8" w:rsidRDefault="00456079" w:rsidP="00227D89">
      <w:pPr>
        <w:numPr>
          <w:ilvl w:val="0"/>
          <w:numId w:val="81"/>
        </w:numPr>
        <w:tabs>
          <w:tab w:val="num" w:pos="360"/>
          <w:tab w:val="num" w:pos="709"/>
        </w:tabs>
        <w:suppressAutoHyphens w:val="0"/>
        <w:spacing w:line="360" w:lineRule="auto"/>
        <w:ind w:left="360"/>
        <w:jc w:val="both"/>
        <w:rPr>
          <w:u w:color="00B050"/>
        </w:rPr>
      </w:pPr>
      <w:r w:rsidRPr="00805FB8">
        <w:rPr>
          <w:u w:color="00B050"/>
        </w:rPr>
        <w:t>Pomoc psychologiczno-pedagogiczna jest udzielana rodzicom dzieci i nauczycielom w formie porad, konsultacji, warsztatów i szkoleń.</w:t>
      </w:r>
    </w:p>
    <w:p w14:paraId="1075BDF4" w14:textId="7D94B340" w:rsidR="00456079" w:rsidRPr="00805FB8" w:rsidRDefault="00456079" w:rsidP="00227D89">
      <w:pPr>
        <w:numPr>
          <w:ilvl w:val="0"/>
          <w:numId w:val="81"/>
        </w:numPr>
        <w:tabs>
          <w:tab w:val="num" w:pos="360"/>
          <w:tab w:val="num" w:pos="709"/>
        </w:tabs>
        <w:suppressAutoHyphens w:val="0"/>
        <w:spacing w:line="360" w:lineRule="auto"/>
        <w:ind w:left="360"/>
        <w:jc w:val="both"/>
        <w:rPr>
          <w:u w:color="00B050"/>
        </w:rPr>
      </w:pPr>
      <w:r w:rsidRPr="00805FB8">
        <w:rPr>
          <w:u w:color="00B050"/>
        </w:rPr>
        <w:lastRenderedPageBreak/>
        <w:t>Poszczególne formy pomocy psychologiczno-pedagogi</w:t>
      </w:r>
      <w:r w:rsidR="00A14D13" w:rsidRPr="00805FB8">
        <w:rPr>
          <w:u w:color="00B050"/>
        </w:rPr>
        <w:t>cznej, o których mowa w ust.</w:t>
      </w:r>
      <w:r w:rsidRPr="00805FB8">
        <w:rPr>
          <w:u w:color="00B050"/>
        </w:rPr>
        <w:t xml:space="preserve"> 9</w:t>
      </w:r>
      <w:r w:rsidR="00A14D13" w:rsidRPr="00805FB8">
        <w:rPr>
          <w:u w:color="00B050"/>
        </w:rPr>
        <w:t xml:space="preserve"> i 10</w:t>
      </w:r>
      <w:r w:rsidRPr="00805FB8">
        <w:rPr>
          <w:u w:color="00B050"/>
        </w:rPr>
        <w:t xml:space="preserve"> dyrektor przedszkola organizuje na zadach określonych w przepisach prawa, np. zajęcia logopedyczne organizowane są dla dzieci z zaburzeniami mowy, które powodują zaburzenia komunikacji językowej oraz utrudniają naukę. Liczba uczestników tych zajęć wynosi do 4.</w:t>
      </w:r>
    </w:p>
    <w:p w14:paraId="1004EA33" w14:textId="77777777" w:rsidR="00456079" w:rsidRPr="00805FB8" w:rsidRDefault="00456079" w:rsidP="00227D89">
      <w:pPr>
        <w:numPr>
          <w:ilvl w:val="0"/>
          <w:numId w:val="81"/>
        </w:numPr>
        <w:tabs>
          <w:tab w:val="num" w:pos="360"/>
          <w:tab w:val="num" w:pos="709"/>
        </w:tabs>
        <w:suppressAutoHyphens w:val="0"/>
        <w:spacing w:line="360" w:lineRule="auto"/>
        <w:ind w:left="360"/>
        <w:jc w:val="both"/>
        <w:rPr>
          <w:u w:color="00B050"/>
        </w:rPr>
      </w:pPr>
      <w:r w:rsidRPr="00805FB8">
        <w:rPr>
          <w:u w:color="00B050"/>
        </w:rPr>
        <w:t xml:space="preserve">Zindywidualizowana ścieżka realizacji obowiązkowego rocznego przygotowania przedszkolnego organizowana jest na podstawie i zgodnie z treścią opinii wydanej przez właściwą poradnię psychologiczno-pedagogiczną. </w:t>
      </w:r>
    </w:p>
    <w:p w14:paraId="27994E9E" w14:textId="77777777" w:rsidR="00456079" w:rsidRPr="00805FB8" w:rsidRDefault="00456079" w:rsidP="00227D89">
      <w:pPr>
        <w:numPr>
          <w:ilvl w:val="0"/>
          <w:numId w:val="81"/>
        </w:numPr>
        <w:tabs>
          <w:tab w:val="num" w:pos="360"/>
          <w:tab w:val="num" w:pos="709"/>
        </w:tabs>
        <w:suppressAutoHyphens w:val="0"/>
        <w:spacing w:line="360" w:lineRule="auto"/>
        <w:ind w:left="360"/>
        <w:jc w:val="both"/>
        <w:rPr>
          <w:u w:color="00B050"/>
        </w:rPr>
      </w:pPr>
      <w:r w:rsidRPr="00805FB8">
        <w:rPr>
          <w:u w:color="00B050"/>
        </w:rPr>
        <w:t>Porady i konsultacje dla dzieci oraz porady, konsultacje, warsztaty i szkolenia dla rodziców i nauczycieli prowadzą nauczyciele i specjaliści.</w:t>
      </w:r>
    </w:p>
    <w:p w14:paraId="3F69BDB1" w14:textId="77777777" w:rsidR="00456079" w:rsidRPr="00805FB8" w:rsidRDefault="00456079" w:rsidP="00227D89">
      <w:pPr>
        <w:numPr>
          <w:ilvl w:val="0"/>
          <w:numId w:val="81"/>
        </w:numPr>
        <w:tabs>
          <w:tab w:val="num" w:pos="360"/>
          <w:tab w:val="num" w:pos="709"/>
        </w:tabs>
        <w:suppressAutoHyphens w:val="0"/>
        <w:spacing w:line="360" w:lineRule="auto"/>
        <w:ind w:left="360"/>
        <w:jc w:val="both"/>
        <w:rPr>
          <w:u w:color="00B050"/>
        </w:rPr>
      </w:pPr>
      <w:r w:rsidRPr="00805FB8">
        <w:rPr>
          <w:u w:color="00B050"/>
        </w:rPr>
        <w:t>Nauczyciele oraz specjaliści prowadzą działania mające na celu:</w:t>
      </w:r>
    </w:p>
    <w:p w14:paraId="569F1547" w14:textId="77777777" w:rsidR="00456079" w:rsidRPr="00805FB8" w:rsidRDefault="00456079" w:rsidP="00227D89">
      <w:pPr>
        <w:numPr>
          <w:ilvl w:val="1"/>
          <w:numId w:val="87"/>
        </w:numPr>
        <w:suppressAutoHyphens w:val="0"/>
        <w:spacing w:line="360" w:lineRule="auto"/>
        <w:ind w:hanging="436"/>
        <w:jc w:val="both"/>
        <w:rPr>
          <w:u w:color="00B050"/>
        </w:rPr>
      </w:pPr>
      <w:r w:rsidRPr="00805FB8">
        <w:rPr>
          <w:u w:color="00B050"/>
        </w:rPr>
        <w:t>rozpoznanie indywidualnych potrzeb rozwojowych i edukacyjnych oraz możliwości psychofizycznych dzieci;</w:t>
      </w:r>
    </w:p>
    <w:p w14:paraId="300026CD" w14:textId="77777777" w:rsidR="00456079" w:rsidRPr="00805FB8" w:rsidRDefault="00456079" w:rsidP="00227D89">
      <w:pPr>
        <w:numPr>
          <w:ilvl w:val="1"/>
          <w:numId w:val="87"/>
        </w:numPr>
        <w:suppressAutoHyphens w:val="0"/>
        <w:spacing w:line="360" w:lineRule="auto"/>
        <w:ind w:hanging="436"/>
        <w:jc w:val="both"/>
        <w:rPr>
          <w:u w:color="00B050"/>
        </w:rPr>
      </w:pPr>
      <w:r w:rsidRPr="00805FB8">
        <w:rPr>
          <w:u w:color="00B050"/>
        </w:rPr>
        <w:t xml:space="preserve"> określenie mocnych stron wychowanków oraz rozpoznanie ich zainteresowań i uzdolnień, a także zaplanowanie wsparcia związanego z rozwijaniem zainteresowań i uzdolnień dzieci.</w:t>
      </w:r>
    </w:p>
    <w:p w14:paraId="10DD506E" w14:textId="77777777" w:rsidR="00456079" w:rsidRPr="00805FB8" w:rsidRDefault="00456079" w:rsidP="00227D89">
      <w:pPr>
        <w:numPr>
          <w:ilvl w:val="1"/>
          <w:numId w:val="87"/>
        </w:numPr>
        <w:suppressAutoHyphens w:val="0"/>
        <w:spacing w:line="360" w:lineRule="auto"/>
        <w:ind w:hanging="436"/>
        <w:jc w:val="both"/>
        <w:rPr>
          <w:u w:color="00B050"/>
        </w:rPr>
      </w:pPr>
      <w:r w:rsidRPr="00805FB8">
        <w:rPr>
          <w:u w:color="00B050"/>
        </w:rPr>
        <w:t>rozpoznawanie przyczyn niepowodzeń edukacyjnych dzieci lub trudności w funkcjonowaniu wychowanków, w tym barier i ograniczeń utrudniających funkcjonowanie dzieci i ich uczestnictwo w życiu przedszkola;</w:t>
      </w:r>
    </w:p>
    <w:p w14:paraId="15634A28" w14:textId="77777777" w:rsidR="00456079" w:rsidRPr="00805FB8" w:rsidRDefault="00456079" w:rsidP="00227D89">
      <w:pPr>
        <w:numPr>
          <w:ilvl w:val="1"/>
          <w:numId w:val="87"/>
        </w:numPr>
        <w:suppressAutoHyphens w:val="0"/>
        <w:spacing w:line="360" w:lineRule="auto"/>
        <w:ind w:hanging="436"/>
        <w:jc w:val="both"/>
        <w:rPr>
          <w:u w:color="00B050"/>
        </w:rPr>
      </w:pPr>
      <w:r w:rsidRPr="00805FB8">
        <w:rPr>
          <w:u w:color="00B050"/>
        </w:rPr>
        <w:t xml:space="preserve">podejmowanie działań sprzyjających rozwojowi kompetencji oraz potencjału wychowanków w celu podnoszenia efektywności uczenia się i poprawy ich funkcjonowania; </w:t>
      </w:r>
    </w:p>
    <w:p w14:paraId="1D208ADE" w14:textId="77777777" w:rsidR="00456079" w:rsidRPr="00805FB8" w:rsidRDefault="00456079" w:rsidP="00227D89">
      <w:pPr>
        <w:numPr>
          <w:ilvl w:val="1"/>
          <w:numId w:val="87"/>
        </w:numPr>
        <w:suppressAutoHyphens w:val="0"/>
        <w:spacing w:line="360" w:lineRule="auto"/>
        <w:ind w:hanging="436"/>
        <w:jc w:val="both"/>
        <w:rPr>
          <w:u w:color="00B050"/>
        </w:rPr>
      </w:pPr>
      <w:r w:rsidRPr="00805FB8">
        <w:rPr>
          <w:u w:color="00B050"/>
        </w:rPr>
        <w:t xml:space="preserve">współpraca z poradnią w procesie diagnostycznym i postdiagnostycznym, w szczególności w zakresie oceny funkcjonowania dzieci, barier i ograniczeń w środowisku utrudniających funkcjonowanie wychowanków i ich uczestnictwo w życiu przedszkola oraz efektów działań podejmowanych w celu poprawy funkcjonowania wychowanka oraz planowania dalszych działań. </w:t>
      </w:r>
    </w:p>
    <w:p w14:paraId="047C322E" w14:textId="77777777" w:rsidR="00456079" w:rsidRPr="00805FB8" w:rsidRDefault="00456079" w:rsidP="00227D89">
      <w:pPr>
        <w:numPr>
          <w:ilvl w:val="0"/>
          <w:numId w:val="81"/>
        </w:numPr>
        <w:tabs>
          <w:tab w:val="num" w:pos="360"/>
          <w:tab w:val="num" w:pos="709"/>
        </w:tabs>
        <w:suppressAutoHyphens w:val="0"/>
        <w:spacing w:line="360" w:lineRule="auto"/>
        <w:ind w:left="360"/>
        <w:jc w:val="both"/>
        <w:rPr>
          <w:u w:color="00B050"/>
        </w:rPr>
      </w:pPr>
      <w:r w:rsidRPr="00805FB8">
        <w:rPr>
          <w:u w:color="00B050"/>
        </w:rPr>
        <w:t xml:space="preserve">Działania nauczycieli obejmują również obserwację pedagogiczną mającą na celu </w:t>
      </w:r>
      <w:r w:rsidRPr="00805FB8">
        <w:rPr>
          <w:u w:color="00B050"/>
        </w:rPr>
        <w:br/>
        <w:t xml:space="preserve">wczesne rozpoznanie u dzieci dysharmonii rozwojowych i podjęcie wczesnej interwencji, a w </w:t>
      </w:r>
      <w:r w:rsidRPr="00805FB8">
        <w:rPr>
          <w:u w:color="00B050"/>
        </w:rPr>
        <w:lastRenderedPageBreak/>
        <w:t>przypadku dzieci realizujących roczne obowiązkowe przygotowanie przedszkolne obserwacje zakończoną analizą i oceną gotowości dziecka do podjęcia nauki w szkole.</w:t>
      </w:r>
    </w:p>
    <w:p w14:paraId="2B9DC5C9" w14:textId="77777777" w:rsidR="00456079" w:rsidRPr="00805FB8" w:rsidRDefault="00456079" w:rsidP="00227D89">
      <w:pPr>
        <w:numPr>
          <w:ilvl w:val="0"/>
          <w:numId w:val="81"/>
        </w:numPr>
        <w:tabs>
          <w:tab w:val="num" w:pos="360"/>
          <w:tab w:val="num" w:pos="709"/>
        </w:tabs>
        <w:suppressAutoHyphens w:val="0"/>
        <w:spacing w:line="360" w:lineRule="auto"/>
        <w:ind w:left="360"/>
        <w:jc w:val="both"/>
        <w:rPr>
          <w:u w:color="00B050"/>
        </w:rPr>
      </w:pPr>
      <w:r w:rsidRPr="00805FB8">
        <w:rPr>
          <w:u w:color="00B050"/>
        </w:rPr>
        <w:t xml:space="preserve">W razie stwierdzenia, że dziecko ze względu na potrzeby rozwojowe lub edukacyjne wymaga objęcia pomocą psychologiczno-pedagogiczną nauczyciel lub specjalista informuje o tym niezwłocznie dyrektora. </w:t>
      </w:r>
    </w:p>
    <w:p w14:paraId="5EB976E6" w14:textId="77777777" w:rsidR="00456079" w:rsidRPr="00805FB8" w:rsidRDefault="00456079" w:rsidP="00227D89">
      <w:pPr>
        <w:numPr>
          <w:ilvl w:val="0"/>
          <w:numId w:val="81"/>
        </w:numPr>
        <w:tabs>
          <w:tab w:val="num" w:pos="360"/>
          <w:tab w:val="num" w:pos="709"/>
        </w:tabs>
        <w:suppressAutoHyphens w:val="0"/>
        <w:spacing w:line="360" w:lineRule="auto"/>
        <w:ind w:left="360"/>
        <w:jc w:val="both"/>
        <w:rPr>
          <w:u w:color="00B050"/>
        </w:rPr>
      </w:pPr>
      <w:r w:rsidRPr="00805FB8">
        <w:rPr>
          <w:u w:color="00B050"/>
        </w:rPr>
        <w:t xml:space="preserve">Dyrektor przedszkola informuje innych nauczycieli, specjalistów o potrzebie objęcia dziecka pomocą psychologiczno-pedagogiczną w trakcie ich bieżącej pracy z dzieckiem oraz planuje i koordynuje pomoc psychologiczno-pedagogiczną w ramach zintegrowanych działań nauczycieli i specjalistów i ustala formy tej pomocy, okres ich udzielania oraz wymiar godzin, w których poszczególne formy będą realizowane z uwzględnieniem organizacji przedszkola określonej w arkuszu organizacyjnym. </w:t>
      </w:r>
    </w:p>
    <w:p w14:paraId="0C134F51" w14:textId="77777777" w:rsidR="00456079" w:rsidRPr="00805FB8" w:rsidRDefault="00456079" w:rsidP="00227D89">
      <w:pPr>
        <w:numPr>
          <w:ilvl w:val="0"/>
          <w:numId w:val="81"/>
        </w:numPr>
        <w:tabs>
          <w:tab w:val="num" w:pos="360"/>
          <w:tab w:val="num" w:pos="709"/>
        </w:tabs>
        <w:suppressAutoHyphens w:val="0"/>
        <w:spacing w:line="360" w:lineRule="auto"/>
        <w:ind w:left="360"/>
        <w:jc w:val="both"/>
        <w:rPr>
          <w:u w:color="00B050"/>
        </w:rPr>
      </w:pPr>
      <w:r w:rsidRPr="00805FB8">
        <w:rPr>
          <w:u w:color="00B050"/>
        </w:rPr>
        <w:t xml:space="preserve">Dla wychowanków posiadających orzeczenie o potrzebie kształcenia specjalnego organizuję się zajęcia specjalistyczne, zajęcia rewalidacyjne odpowiednie ze względu na indywidualne potrzeby rozwojowe i edukacyjne określone w wydanym przez publiczną poradnie psychologiczno-pedagogiczną orzeczeniu o potrzebie kształcenia specjalnego. </w:t>
      </w:r>
    </w:p>
    <w:p w14:paraId="5BD69045" w14:textId="77777777" w:rsidR="00456079" w:rsidRPr="00805FB8" w:rsidRDefault="00456079" w:rsidP="00227D89">
      <w:pPr>
        <w:numPr>
          <w:ilvl w:val="0"/>
          <w:numId w:val="81"/>
        </w:numPr>
        <w:tabs>
          <w:tab w:val="num" w:pos="360"/>
          <w:tab w:val="num" w:pos="709"/>
        </w:tabs>
        <w:suppressAutoHyphens w:val="0"/>
        <w:spacing w:line="360" w:lineRule="auto"/>
        <w:ind w:left="360"/>
        <w:jc w:val="both"/>
        <w:rPr>
          <w:u w:color="00B050"/>
        </w:rPr>
      </w:pPr>
      <w:r w:rsidRPr="00805FB8">
        <w:rPr>
          <w:u w:color="00B050"/>
        </w:rPr>
        <w:t xml:space="preserve">Dla wychowanków posiadających orzeczenie o potrzebie kształcenia specjalnego Dyrektor powołuje zespół opracowujący, indywidualny program edukacyjno-terapeutyczny, w którym to dostosowuje się program wychowania przedszkolnego do indywidualnych potrzeb rozwojowych i edukacyjnych oraz możliwości psychofizycznych ucznia. </w:t>
      </w:r>
    </w:p>
    <w:p w14:paraId="51698999" w14:textId="77777777" w:rsidR="00456079" w:rsidRPr="00805FB8" w:rsidRDefault="00456079" w:rsidP="00227D89">
      <w:pPr>
        <w:numPr>
          <w:ilvl w:val="0"/>
          <w:numId w:val="81"/>
        </w:numPr>
        <w:tabs>
          <w:tab w:val="num" w:pos="360"/>
          <w:tab w:val="num" w:pos="709"/>
        </w:tabs>
        <w:suppressAutoHyphens w:val="0"/>
        <w:spacing w:line="360" w:lineRule="auto"/>
        <w:ind w:left="360"/>
        <w:jc w:val="both"/>
        <w:rPr>
          <w:u w:color="00B050"/>
        </w:rPr>
      </w:pPr>
      <w:r w:rsidRPr="00805FB8">
        <w:rPr>
          <w:u w:color="00B050"/>
        </w:rPr>
        <w:t>Pracę zespołu koordynuje osoba wyznaczona przez Dyrektora. Jedna osoba może koordynować pracę kilku zespołów.</w:t>
      </w:r>
    </w:p>
    <w:p w14:paraId="58D086F3" w14:textId="77777777" w:rsidR="00456079" w:rsidRPr="00805FB8" w:rsidRDefault="00456079" w:rsidP="00227D89">
      <w:pPr>
        <w:numPr>
          <w:ilvl w:val="0"/>
          <w:numId w:val="81"/>
        </w:numPr>
        <w:tabs>
          <w:tab w:val="num" w:pos="360"/>
          <w:tab w:val="num" w:pos="709"/>
        </w:tabs>
        <w:suppressAutoHyphens w:val="0"/>
        <w:spacing w:line="360" w:lineRule="auto"/>
        <w:ind w:left="360"/>
        <w:jc w:val="both"/>
        <w:rPr>
          <w:u w:color="00B050"/>
        </w:rPr>
      </w:pPr>
      <w:r w:rsidRPr="00805FB8">
        <w:rPr>
          <w:u w:color="00B050"/>
        </w:rPr>
        <w:t>Szczegółowy zakres i uwarunkowania tworzenia i realizacji indywidualnego programu edukacyjno-terapeutycznego oraz zadania i sposób działania zespołu, o którym w ust. 19 określają przepisy szczególne.</w:t>
      </w:r>
    </w:p>
    <w:p w14:paraId="41920F6C" w14:textId="77777777" w:rsidR="00E73619" w:rsidRPr="00805FB8" w:rsidRDefault="00E73619" w:rsidP="00805FB8">
      <w:pPr>
        <w:spacing w:line="360" w:lineRule="auto"/>
      </w:pPr>
    </w:p>
    <w:p w14:paraId="1B666B4B" w14:textId="7F73A8A8" w:rsidR="00FD77BC" w:rsidRPr="00805FB8" w:rsidRDefault="00FD77BC" w:rsidP="00805FB8">
      <w:pPr>
        <w:spacing w:line="360" w:lineRule="auto"/>
        <w:jc w:val="center"/>
      </w:pPr>
      <w:r w:rsidRPr="00805FB8">
        <w:t>§ 2</w:t>
      </w:r>
      <w:r w:rsidR="00805FB8">
        <w:t>4</w:t>
      </w:r>
    </w:p>
    <w:p w14:paraId="432ED38B" w14:textId="77777777" w:rsidR="0037406A" w:rsidRPr="00805FB8" w:rsidRDefault="0037406A" w:rsidP="00805FB8">
      <w:pPr>
        <w:spacing w:line="360" w:lineRule="auto"/>
      </w:pPr>
    </w:p>
    <w:p w14:paraId="76765748" w14:textId="77777777" w:rsidR="00FD77BC" w:rsidRPr="00805FB8" w:rsidRDefault="00FD77BC" w:rsidP="00227D89">
      <w:pPr>
        <w:numPr>
          <w:ilvl w:val="0"/>
          <w:numId w:val="80"/>
        </w:numPr>
        <w:tabs>
          <w:tab w:val="clear" w:pos="786"/>
          <w:tab w:val="num" w:pos="426"/>
        </w:tabs>
        <w:spacing w:line="360" w:lineRule="auto"/>
        <w:ind w:left="426" w:hanging="426"/>
        <w:jc w:val="both"/>
      </w:pPr>
      <w:r w:rsidRPr="00805FB8">
        <w:t xml:space="preserve">Przedszkole sprawuje opiekę nad dzieckiem od momentu przekazania dziecka przez rodzica, opiekuna prawnego lub inną upoważnioną przez nich osobę pod opiekę wychowawcy grupy </w:t>
      </w:r>
      <w:r w:rsidRPr="00805FB8">
        <w:lastRenderedPageBreak/>
        <w:t xml:space="preserve">lub pod opiekę upoważnionego pracownika przedszkola, do czasu odbioru dziecka z sali lub ogrodu przez rodzica, opiekuna prawnego lub inną upoważnioną przez nich osobę. Jeżeli dziecko jest odbierane z ogrodu zobowiązuje się rodziców do zabrania dziecka bezpośrednio po przyjściu rodzica lub upoważnionego opiekuna. </w:t>
      </w:r>
    </w:p>
    <w:p w14:paraId="34FF528D" w14:textId="77777777" w:rsidR="00FD77BC" w:rsidRPr="00805FB8" w:rsidRDefault="00FD77BC" w:rsidP="00227D89">
      <w:pPr>
        <w:numPr>
          <w:ilvl w:val="0"/>
          <w:numId w:val="80"/>
        </w:numPr>
        <w:tabs>
          <w:tab w:val="clear" w:pos="786"/>
          <w:tab w:val="num" w:pos="426"/>
        </w:tabs>
        <w:spacing w:line="360" w:lineRule="auto"/>
        <w:ind w:left="426" w:hanging="426"/>
        <w:jc w:val="both"/>
      </w:pPr>
      <w:r w:rsidRPr="00805FB8">
        <w:t>Dzieci są przyprowadzane i odbierane z przedszkola osobiście przez rodziców, bądź inne osoby (pełnoletnie) upoważnione przez rodziców.</w:t>
      </w:r>
    </w:p>
    <w:p w14:paraId="420ECC8E" w14:textId="77777777" w:rsidR="00FD77BC" w:rsidRPr="00805FB8" w:rsidRDefault="00FD77BC" w:rsidP="00227D89">
      <w:pPr>
        <w:numPr>
          <w:ilvl w:val="0"/>
          <w:numId w:val="80"/>
        </w:numPr>
        <w:tabs>
          <w:tab w:val="clear" w:pos="786"/>
          <w:tab w:val="num" w:pos="426"/>
        </w:tabs>
        <w:spacing w:line="360" w:lineRule="auto"/>
        <w:ind w:left="426" w:hanging="426"/>
        <w:jc w:val="both"/>
      </w:pPr>
      <w:r w:rsidRPr="00805FB8">
        <w:rPr>
          <w:rFonts w:cs="Arial"/>
          <w:iCs/>
        </w:rPr>
        <w:t xml:space="preserve">Pisemne upoważnienie powinno zawierać </w:t>
      </w:r>
      <w:r w:rsidRPr="00805FB8">
        <w:t xml:space="preserve">podpisy upoważniających, </w:t>
      </w:r>
      <w:r w:rsidRPr="00805FB8">
        <w:rPr>
          <w:rFonts w:cs="Arial"/>
          <w:iCs/>
        </w:rPr>
        <w:t xml:space="preserve">numer i serię </w:t>
      </w:r>
      <w:r w:rsidRPr="00805FB8">
        <w:t xml:space="preserve">dowodu tożsamości </w:t>
      </w:r>
      <w:r w:rsidRPr="00805FB8">
        <w:rPr>
          <w:rFonts w:cs="Arial"/>
          <w:iCs/>
        </w:rPr>
        <w:t xml:space="preserve">osoby wskazanej przez rodziców, </w:t>
      </w:r>
      <w:r w:rsidRPr="00805FB8">
        <w:t>którym osoba ta potwierdzi swoją tożsamość przy odbiorze dziecka.</w:t>
      </w:r>
    </w:p>
    <w:p w14:paraId="4CCA3B8D" w14:textId="77777777" w:rsidR="00FD77BC" w:rsidRPr="00805FB8" w:rsidRDefault="00FD77BC" w:rsidP="00227D89">
      <w:pPr>
        <w:numPr>
          <w:ilvl w:val="0"/>
          <w:numId w:val="80"/>
        </w:numPr>
        <w:tabs>
          <w:tab w:val="clear" w:pos="786"/>
          <w:tab w:val="num" w:pos="426"/>
        </w:tabs>
        <w:spacing w:line="360" w:lineRule="auto"/>
        <w:ind w:left="426" w:hanging="426"/>
        <w:jc w:val="both"/>
      </w:pPr>
      <w:r w:rsidRPr="00805FB8">
        <w:t>Osoba upoważniona w momencie odbioru dziecka powinna posiadać przy sobie dokument tożsamości wskazany w upoważnieniu i na żądanie nauczyciela lub innego upoważnionego pracownika przedszkola go okazać.</w:t>
      </w:r>
    </w:p>
    <w:p w14:paraId="055B7382" w14:textId="77777777" w:rsidR="00FD77BC" w:rsidRPr="00805FB8" w:rsidRDefault="00FD77BC" w:rsidP="00227D89">
      <w:pPr>
        <w:numPr>
          <w:ilvl w:val="0"/>
          <w:numId w:val="80"/>
        </w:numPr>
        <w:tabs>
          <w:tab w:val="clear" w:pos="786"/>
          <w:tab w:val="num" w:pos="426"/>
        </w:tabs>
        <w:spacing w:line="360" w:lineRule="auto"/>
        <w:ind w:left="426" w:hanging="426"/>
        <w:jc w:val="both"/>
      </w:pPr>
      <w:r w:rsidRPr="00805FB8">
        <w:t>Rodzice/prawni opiekunowie przyjmują odpowiedzialność prawną za bezpieczeństwo dziecka odbieranego z przedszkola przez upoważnioną przez nich osobę.</w:t>
      </w:r>
    </w:p>
    <w:p w14:paraId="206AE931" w14:textId="2731BA89" w:rsidR="00FD77BC" w:rsidRPr="00805FB8" w:rsidRDefault="00FD77BC" w:rsidP="00227D89">
      <w:pPr>
        <w:numPr>
          <w:ilvl w:val="0"/>
          <w:numId w:val="80"/>
        </w:numPr>
        <w:tabs>
          <w:tab w:val="clear" w:pos="786"/>
          <w:tab w:val="num" w:pos="426"/>
        </w:tabs>
        <w:spacing w:line="360" w:lineRule="auto"/>
        <w:ind w:left="426" w:hanging="426"/>
        <w:jc w:val="both"/>
      </w:pPr>
      <w:r w:rsidRPr="00805FB8">
        <w:t xml:space="preserve">Przedszkole może odmówić wydania dziecka w przypadku, gdy stan osoby zamierzającej odebrać dziecko będzie wskazywał, że osoba nie jest w stanie </w:t>
      </w:r>
      <w:r w:rsidR="00162290" w:rsidRPr="00805FB8">
        <w:t>zapewnić dziecku bezpieczeństwa (</w:t>
      </w:r>
      <w:r w:rsidR="00162290" w:rsidRPr="00805FB8">
        <w:rPr>
          <w:u w:color="00B050"/>
        </w:rPr>
        <w:t>np. jest w stanie nietrzeźwym, pod wpływem środków odurzających).</w:t>
      </w:r>
    </w:p>
    <w:p w14:paraId="4080C1A9" w14:textId="77777777" w:rsidR="00FD77BC" w:rsidRPr="00805FB8" w:rsidRDefault="00FD77BC" w:rsidP="00227D89">
      <w:pPr>
        <w:numPr>
          <w:ilvl w:val="0"/>
          <w:numId w:val="80"/>
        </w:numPr>
        <w:tabs>
          <w:tab w:val="clear" w:pos="786"/>
          <w:tab w:val="num" w:pos="426"/>
        </w:tabs>
        <w:spacing w:line="360" w:lineRule="auto"/>
        <w:ind w:left="426" w:hanging="426"/>
        <w:jc w:val="both"/>
      </w:pPr>
      <w:r w:rsidRPr="00805FB8">
        <w:t>O wypadku każdej odmowy wydania dziecka winien niezwłocznie zostać powiadomiony dyrektor lub jego społeczny zastępca. W takiej sytuacji przedszkole powiadamia rodziców / prawnych opiekunów/ o zaistniałej sytuacji.</w:t>
      </w:r>
    </w:p>
    <w:p w14:paraId="26924777" w14:textId="77777777" w:rsidR="00FD77BC" w:rsidRPr="00805FB8" w:rsidRDefault="00FD77BC" w:rsidP="00227D89">
      <w:pPr>
        <w:numPr>
          <w:ilvl w:val="0"/>
          <w:numId w:val="80"/>
        </w:numPr>
        <w:tabs>
          <w:tab w:val="clear" w:pos="786"/>
          <w:tab w:val="num" w:pos="426"/>
        </w:tabs>
        <w:spacing w:line="360" w:lineRule="auto"/>
        <w:ind w:left="426" w:hanging="426"/>
        <w:jc w:val="both"/>
      </w:pPr>
      <w:r w:rsidRPr="00805FB8">
        <w:t>W przypadku, gdy pod wskazanymi numerami telefonów nie można uzyskać informacji o miejscu pobytu rodziców (prawnych opiekunów), na</w:t>
      </w:r>
      <w:r w:rsidR="00C043B3" w:rsidRPr="00805FB8">
        <w:t>uczyciel oczekuje z dzieckiem 1 </w:t>
      </w:r>
      <w:r w:rsidRPr="00805FB8">
        <w:t>godzinę.</w:t>
      </w:r>
    </w:p>
    <w:p w14:paraId="54CC5641" w14:textId="77777777" w:rsidR="00FD77BC" w:rsidRPr="00805FB8" w:rsidRDefault="00FD77BC" w:rsidP="00227D89">
      <w:pPr>
        <w:numPr>
          <w:ilvl w:val="0"/>
          <w:numId w:val="80"/>
        </w:numPr>
        <w:tabs>
          <w:tab w:val="clear" w:pos="786"/>
          <w:tab w:val="num" w:pos="426"/>
        </w:tabs>
        <w:spacing w:line="360" w:lineRule="auto"/>
        <w:ind w:left="426" w:hanging="426"/>
        <w:jc w:val="both"/>
      </w:pPr>
      <w:r w:rsidRPr="00805FB8">
        <w:t>Po upływie tego czasu powiadamia najbliższy komisariat policji o niemożności skontaktowania się z rodzicami /prawnymi opiekunami/ i pozostaje z dzieckiem do chwili jego odebrania.</w:t>
      </w:r>
    </w:p>
    <w:p w14:paraId="3E15D407" w14:textId="77777777" w:rsidR="00767DDA" w:rsidRPr="00805FB8" w:rsidRDefault="00767DDA" w:rsidP="00227D89">
      <w:pPr>
        <w:numPr>
          <w:ilvl w:val="0"/>
          <w:numId w:val="80"/>
        </w:numPr>
        <w:tabs>
          <w:tab w:val="clear" w:pos="786"/>
          <w:tab w:val="num" w:pos="426"/>
        </w:tabs>
        <w:spacing w:line="360" w:lineRule="auto"/>
        <w:ind w:left="426" w:hanging="426"/>
        <w:jc w:val="both"/>
      </w:pPr>
      <w:r w:rsidRPr="00805FB8">
        <w:rPr>
          <w:rFonts w:cs="Arial"/>
          <w:iCs/>
        </w:rPr>
        <w:t>W zależności od okoliczności zdarzenia, podejmowane są odpowiednie kroki, mające na celu przede wszystkim zapewnienie dziecku bezpieczeństwa.</w:t>
      </w:r>
    </w:p>
    <w:p w14:paraId="6673F745" w14:textId="77777777" w:rsidR="00FD77BC" w:rsidRPr="00805FB8" w:rsidRDefault="00FD77BC" w:rsidP="00227D89">
      <w:pPr>
        <w:numPr>
          <w:ilvl w:val="0"/>
          <w:numId w:val="80"/>
        </w:numPr>
        <w:tabs>
          <w:tab w:val="clear" w:pos="786"/>
          <w:tab w:val="num" w:pos="426"/>
        </w:tabs>
        <w:spacing w:line="360" w:lineRule="auto"/>
        <w:ind w:left="426" w:hanging="426"/>
        <w:jc w:val="both"/>
      </w:pPr>
      <w:r w:rsidRPr="00805FB8">
        <w:lastRenderedPageBreak/>
        <w:t>Życzenie rodziców (prawnych opiekunów) dot</w:t>
      </w:r>
      <w:r w:rsidR="002A48ED" w:rsidRPr="00805FB8">
        <w:t>yczące nie odbierania dziecka z </w:t>
      </w:r>
      <w:r w:rsidRPr="00805FB8">
        <w:t>przedszkola przez jednego z rodziców (prawnych opiekunów) musi być poświadczone przez orzeczenie sądu.</w:t>
      </w:r>
    </w:p>
    <w:p w14:paraId="3B4F1304" w14:textId="4B7A75D7" w:rsidR="00FD77BC" w:rsidRPr="00805FB8" w:rsidRDefault="00FD77BC" w:rsidP="00227D89">
      <w:pPr>
        <w:numPr>
          <w:ilvl w:val="0"/>
          <w:numId w:val="80"/>
        </w:numPr>
        <w:tabs>
          <w:tab w:val="clear" w:pos="786"/>
          <w:tab w:val="num" w:pos="426"/>
        </w:tabs>
        <w:spacing w:line="360" w:lineRule="auto"/>
        <w:ind w:left="426" w:hanging="426"/>
        <w:jc w:val="both"/>
      </w:pPr>
      <w:r w:rsidRPr="00805FB8">
        <w:t>W kwestiach spornych dotyczących odebrania dziecka z przedszkola przez osoby nieupoważnione, nauczyciel jest zobowiązany powiado</w:t>
      </w:r>
      <w:r w:rsidR="003110EE">
        <w:t>mić rodziców/prawnych opiekunów</w:t>
      </w:r>
      <w:r w:rsidRPr="00805FB8">
        <w:t>.</w:t>
      </w:r>
    </w:p>
    <w:p w14:paraId="63994263" w14:textId="77777777" w:rsidR="0037406A" w:rsidRPr="00805FB8" w:rsidRDefault="0071126E" w:rsidP="00805FB8">
      <w:pPr>
        <w:pStyle w:val="Nagwek1"/>
        <w:spacing w:line="360" w:lineRule="auto"/>
        <w:jc w:val="center"/>
      </w:pPr>
      <w:r w:rsidRPr="00805FB8">
        <w:br w:type="page"/>
      </w:r>
      <w:bookmarkStart w:id="5" w:name="_Toc499818561"/>
      <w:r w:rsidR="00BB6969" w:rsidRPr="00805FB8">
        <w:lastRenderedPageBreak/>
        <w:t>ROZDZIAŁ V</w:t>
      </w:r>
      <w:r w:rsidR="00BB6969" w:rsidRPr="00805FB8">
        <w:br/>
      </w:r>
      <w:r w:rsidR="0037406A" w:rsidRPr="00805FB8">
        <w:t>Nauczyciele oraz inni pracownicy przedszkola</w:t>
      </w:r>
      <w:bookmarkEnd w:id="5"/>
    </w:p>
    <w:p w14:paraId="0994CA2D" w14:textId="77777777" w:rsidR="0037406A" w:rsidRPr="00805FB8" w:rsidRDefault="0037406A" w:rsidP="00805FB8">
      <w:pPr>
        <w:spacing w:line="360" w:lineRule="auto"/>
        <w:jc w:val="center"/>
      </w:pPr>
    </w:p>
    <w:p w14:paraId="2C1CDDA4" w14:textId="1BDBD37F" w:rsidR="0037406A" w:rsidRPr="00805FB8" w:rsidRDefault="00805FB8" w:rsidP="00805FB8">
      <w:pPr>
        <w:spacing w:line="360" w:lineRule="auto"/>
        <w:jc w:val="center"/>
      </w:pPr>
      <w:r>
        <w:t>§ 25</w:t>
      </w:r>
    </w:p>
    <w:p w14:paraId="6A6FA661" w14:textId="77777777" w:rsidR="008879D7" w:rsidRPr="00805FB8" w:rsidRDefault="008879D7" w:rsidP="00805FB8">
      <w:pPr>
        <w:spacing w:line="360" w:lineRule="auto"/>
        <w:jc w:val="center"/>
        <w:rPr>
          <w:b/>
          <w:bCs/>
        </w:rPr>
      </w:pPr>
    </w:p>
    <w:p w14:paraId="584ED438" w14:textId="77777777" w:rsidR="008879D7" w:rsidRPr="00805FB8" w:rsidRDefault="008879D7" w:rsidP="00227D89">
      <w:pPr>
        <w:numPr>
          <w:ilvl w:val="0"/>
          <w:numId w:val="28"/>
        </w:numPr>
        <w:spacing w:line="360" w:lineRule="auto"/>
        <w:ind w:left="426" w:hanging="426"/>
        <w:jc w:val="both"/>
      </w:pPr>
      <w:r w:rsidRPr="00805FB8">
        <w:t>W przedszkolu zatrudnieni są nauczyciele, oraz specjaliści wspomagający rozwój dziecka</w:t>
      </w:r>
      <w:r w:rsidR="00D06F44" w:rsidRPr="00805FB8">
        <w:t xml:space="preserve"> </w:t>
      </w:r>
      <w:r w:rsidRPr="00805FB8">
        <w:t>(logopeda) oraz pracownicy administracji i obsługi.</w:t>
      </w:r>
    </w:p>
    <w:p w14:paraId="63304148" w14:textId="77777777" w:rsidR="0071126E" w:rsidRPr="00805FB8" w:rsidRDefault="008879D7" w:rsidP="00227D89">
      <w:pPr>
        <w:numPr>
          <w:ilvl w:val="0"/>
          <w:numId w:val="28"/>
        </w:numPr>
        <w:spacing w:line="360" w:lineRule="auto"/>
        <w:ind w:left="426" w:hanging="426"/>
        <w:jc w:val="both"/>
      </w:pPr>
      <w:r w:rsidRPr="00805FB8">
        <w:t>Nauczyciele oraz inni pracownicy przedszkola realizują zadania statutowe przedszkola.</w:t>
      </w:r>
    </w:p>
    <w:p w14:paraId="4D45584C" w14:textId="77777777" w:rsidR="0071126E" w:rsidRPr="00805FB8" w:rsidRDefault="008879D7" w:rsidP="00227D89">
      <w:pPr>
        <w:numPr>
          <w:ilvl w:val="0"/>
          <w:numId w:val="28"/>
        </w:numPr>
        <w:spacing w:line="360" w:lineRule="auto"/>
        <w:ind w:left="426" w:hanging="426"/>
        <w:jc w:val="both"/>
      </w:pPr>
      <w:r w:rsidRPr="00805FB8">
        <w:t xml:space="preserve">Najważniejszym zadaniem wszystkich pracowników jest troska o dobro dziecka, </w:t>
      </w:r>
      <w:r w:rsidR="0071126E" w:rsidRPr="00805FB8">
        <w:t>jego bezpieczeństwo</w:t>
      </w:r>
      <w:r w:rsidRPr="00805FB8">
        <w:t xml:space="preserve"> oraz przestrzeganie jego praw.</w:t>
      </w:r>
    </w:p>
    <w:p w14:paraId="78594016" w14:textId="77777777" w:rsidR="008879D7" w:rsidRPr="00805FB8" w:rsidRDefault="008879D7" w:rsidP="00227D89">
      <w:pPr>
        <w:numPr>
          <w:ilvl w:val="0"/>
          <w:numId w:val="28"/>
        </w:numPr>
        <w:spacing w:line="360" w:lineRule="auto"/>
        <w:ind w:left="426" w:hanging="426"/>
        <w:jc w:val="both"/>
      </w:pPr>
      <w:r w:rsidRPr="00805FB8">
        <w:t xml:space="preserve">Zasady zatrudnienia i wynagradzania nauczycieli i innych pracowników określają </w:t>
      </w:r>
      <w:r w:rsidR="0071126E" w:rsidRPr="00805FB8">
        <w:t>odrębne przepisy</w:t>
      </w:r>
      <w:r w:rsidRPr="00805FB8">
        <w:t>.</w:t>
      </w:r>
    </w:p>
    <w:p w14:paraId="12FC7C17" w14:textId="77777777" w:rsidR="0071126E" w:rsidRPr="00805FB8" w:rsidRDefault="008879D7" w:rsidP="00227D89">
      <w:pPr>
        <w:numPr>
          <w:ilvl w:val="0"/>
          <w:numId w:val="28"/>
        </w:numPr>
        <w:spacing w:line="360" w:lineRule="auto"/>
        <w:ind w:left="426" w:hanging="426"/>
        <w:jc w:val="both"/>
      </w:pPr>
      <w:r w:rsidRPr="00805FB8">
        <w:t>Nauczyciele podczas pełnienia obowiązków służbowych korzystają z ochrony przewidzianej dla funkcjonariuszy publicznych (na zasadach określonych w Kodeksie karnym).</w:t>
      </w:r>
    </w:p>
    <w:p w14:paraId="7B3127A3" w14:textId="77777777" w:rsidR="008879D7" w:rsidRPr="00805FB8" w:rsidRDefault="008879D7" w:rsidP="00227D89">
      <w:pPr>
        <w:numPr>
          <w:ilvl w:val="0"/>
          <w:numId w:val="28"/>
        </w:numPr>
        <w:suppressAutoHyphens w:val="0"/>
        <w:spacing w:line="360" w:lineRule="auto"/>
        <w:ind w:left="426" w:hanging="426"/>
        <w:jc w:val="both"/>
        <w:rPr>
          <w:shd w:val="clear" w:color="auto" w:fill="FFFFFF"/>
        </w:rPr>
      </w:pPr>
      <w:r w:rsidRPr="00805FB8">
        <w:t>Prawa i obowiązki nauczycieli określa ustawa z dnia 26 stycznia 1982 r. – Karta</w:t>
      </w:r>
      <w:r w:rsidR="00BF731A" w:rsidRPr="00805FB8">
        <w:t xml:space="preserve"> </w:t>
      </w:r>
      <w:r w:rsidRPr="00805FB8">
        <w:rPr>
          <w:rStyle w:val="apple-converted-space"/>
          <w:shd w:val="clear" w:color="auto" w:fill="FFFFFF"/>
        </w:rPr>
        <w:t>Nauczyciela.</w:t>
      </w:r>
    </w:p>
    <w:p w14:paraId="27CA9BA4" w14:textId="77777777" w:rsidR="008879D7" w:rsidRPr="00805FB8" w:rsidRDefault="008879D7" w:rsidP="00227D89">
      <w:pPr>
        <w:numPr>
          <w:ilvl w:val="0"/>
          <w:numId w:val="28"/>
        </w:numPr>
        <w:suppressAutoHyphens w:val="0"/>
        <w:spacing w:line="360" w:lineRule="auto"/>
        <w:ind w:left="426" w:hanging="426"/>
        <w:jc w:val="both"/>
      </w:pPr>
      <w:r w:rsidRPr="00805FB8">
        <w:t>Status</w:t>
      </w:r>
      <w:r w:rsidR="002A48ED" w:rsidRPr="00805FB8">
        <w:t xml:space="preserve"> prawny pracowników niebędących </w:t>
      </w:r>
      <w:r w:rsidRPr="00805FB8">
        <w:t>nauczycielami określają</w:t>
      </w:r>
      <w:r w:rsidR="00484C1D" w:rsidRPr="00805FB8">
        <w:t xml:space="preserve"> przepisy o </w:t>
      </w:r>
      <w:r w:rsidRPr="00805FB8">
        <w:t>pracownikach samorządowych.</w:t>
      </w:r>
    </w:p>
    <w:p w14:paraId="22C1AD22" w14:textId="77777777" w:rsidR="0087774C" w:rsidRPr="00805FB8" w:rsidRDefault="0087774C" w:rsidP="00805FB8">
      <w:pPr>
        <w:spacing w:line="360" w:lineRule="auto"/>
      </w:pPr>
    </w:p>
    <w:p w14:paraId="7B1BC0EC" w14:textId="4268573C" w:rsidR="00484C1D" w:rsidRPr="00805FB8" w:rsidRDefault="00805FB8" w:rsidP="00805FB8">
      <w:pPr>
        <w:spacing w:line="360" w:lineRule="auto"/>
        <w:jc w:val="center"/>
      </w:pPr>
      <w:r>
        <w:t>§ 26</w:t>
      </w:r>
    </w:p>
    <w:p w14:paraId="72C51A30" w14:textId="77777777" w:rsidR="0087774C" w:rsidRPr="00805FB8" w:rsidRDefault="0087774C" w:rsidP="00805FB8">
      <w:pPr>
        <w:spacing w:line="360" w:lineRule="auto"/>
        <w:jc w:val="center"/>
      </w:pPr>
    </w:p>
    <w:p w14:paraId="0E8A9867" w14:textId="74A234CF" w:rsidR="0037406A" w:rsidRPr="00805FB8" w:rsidRDefault="0037406A" w:rsidP="00805FB8">
      <w:pPr>
        <w:spacing w:line="360" w:lineRule="auto"/>
        <w:jc w:val="both"/>
        <w:rPr>
          <w:vanish/>
        </w:rPr>
      </w:pPr>
      <w:r w:rsidRPr="00805FB8">
        <w:rPr>
          <w:rFonts w:eastAsia="Arial Unicode MS"/>
        </w:rPr>
        <w:t>Nauczyciel obowiązany jest: rzetelnie realizować zadania związane z powierzonym mu</w:t>
      </w:r>
      <w:r w:rsidR="00BF731A" w:rsidRPr="00805FB8">
        <w:rPr>
          <w:rFonts w:eastAsia="Arial Unicode MS"/>
        </w:rPr>
        <w:t xml:space="preserve"> </w:t>
      </w:r>
      <w:r w:rsidRPr="00805FB8">
        <w:rPr>
          <w:rFonts w:eastAsia="Arial Unicode MS"/>
        </w:rPr>
        <w:t>stanowiskiem oraz podstawowymi funkcjami szkoły: dydaktyczną, wychowawczą i</w:t>
      </w:r>
      <w:r w:rsidR="002A48ED" w:rsidRPr="00805FB8">
        <w:rPr>
          <w:rFonts w:eastAsia="Arial Unicode MS"/>
        </w:rPr>
        <w:t> </w:t>
      </w:r>
      <w:r w:rsidRPr="00805FB8">
        <w:rPr>
          <w:rFonts w:eastAsia="Arial Unicode MS"/>
        </w:rPr>
        <w:t xml:space="preserve">opiekuńczą, </w:t>
      </w:r>
      <w:r w:rsidRPr="00805FB8">
        <w:rPr>
          <w:rFonts w:eastAsia="Arial Unicode MS"/>
          <w:bCs/>
        </w:rPr>
        <w:t>w tym zadania związane z zapewnieniem bezpieczeństwa uczniom w czasie</w:t>
      </w:r>
      <w:r w:rsidR="00BF731A" w:rsidRPr="00805FB8">
        <w:rPr>
          <w:rFonts w:eastAsia="Arial Unicode MS"/>
          <w:bCs/>
        </w:rPr>
        <w:t xml:space="preserve"> </w:t>
      </w:r>
      <w:r w:rsidRPr="00805FB8">
        <w:rPr>
          <w:rFonts w:eastAsia="Arial Unicode MS"/>
          <w:bCs/>
        </w:rPr>
        <w:t>zaję</w:t>
      </w:r>
      <w:r w:rsidR="00C14521" w:rsidRPr="00805FB8">
        <w:rPr>
          <w:rFonts w:eastAsia="Arial Unicode MS"/>
          <w:bCs/>
        </w:rPr>
        <w:t xml:space="preserve">ć </w:t>
      </w:r>
      <w:r w:rsidR="003652B8" w:rsidRPr="00805FB8">
        <w:rPr>
          <w:rFonts w:eastAsia="Arial Unicode MS"/>
          <w:bCs/>
        </w:rPr>
        <w:t>organizowanych przez przedszkole</w:t>
      </w:r>
      <w:r w:rsidR="00BD242E">
        <w:rPr>
          <w:rFonts w:eastAsia="Arial Unicode MS"/>
          <w:bCs/>
        </w:rPr>
        <w:t xml:space="preserve"> </w:t>
      </w:r>
      <w:r w:rsidR="00484C1D" w:rsidRPr="00805FB8">
        <w:rPr>
          <w:rFonts w:eastAsia="Arial Unicode MS"/>
          <w:bCs/>
        </w:rPr>
        <w:t>:</w:t>
      </w:r>
    </w:p>
    <w:p w14:paraId="76056FB9" w14:textId="77777777" w:rsidR="0037406A" w:rsidRPr="00805FB8" w:rsidRDefault="0037406A" w:rsidP="00805FB8">
      <w:pPr>
        <w:numPr>
          <w:ilvl w:val="0"/>
          <w:numId w:val="4"/>
        </w:numPr>
        <w:suppressAutoHyphens w:val="0"/>
        <w:spacing w:line="360" w:lineRule="auto"/>
        <w:jc w:val="both"/>
      </w:pPr>
      <w:r w:rsidRPr="00805FB8">
        <w:t>uwypuklenie w tematyce zajęć dydaktyczno – wychowawczych następującej problematyki:</w:t>
      </w:r>
    </w:p>
    <w:p w14:paraId="499BF0E9" w14:textId="77777777" w:rsidR="0037406A" w:rsidRPr="00805FB8" w:rsidRDefault="00484C1D" w:rsidP="00805FB8">
      <w:pPr>
        <w:numPr>
          <w:ilvl w:val="1"/>
          <w:numId w:val="4"/>
        </w:numPr>
        <w:tabs>
          <w:tab w:val="clear" w:pos="1440"/>
          <w:tab w:val="num" w:pos="1134"/>
        </w:tabs>
        <w:suppressAutoHyphens w:val="0"/>
        <w:spacing w:line="360" w:lineRule="auto"/>
        <w:ind w:left="1134" w:hanging="425"/>
      </w:pPr>
      <w:r w:rsidRPr="00805FB8">
        <w:t>bezpieczny pobyt dziecka na terenie placówki,</w:t>
      </w:r>
    </w:p>
    <w:p w14:paraId="7E75F947" w14:textId="77777777" w:rsidR="0037406A" w:rsidRPr="00805FB8" w:rsidRDefault="00484C1D" w:rsidP="00805FB8">
      <w:pPr>
        <w:numPr>
          <w:ilvl w:val="1"/>
          <w:numId w:val="4"/>
        </w:numPr>
        <w:tabs>
          <w:tab w:val="clear" w:pos="1440"/>
          <w:tab w:val="num" w:pos="1134"/>
        </w:tabs>
        <w:suppressAutoHyphens w:val="0"/>
        <w:spacing w:line="360" w:lineRule="auto"/>
        <w:ind w:left="1134" w:hanging="425"/>
      </w:pPr>
      <w:r w:rsidRPr="00805FB8">
        <w:t>bezpieczna droga do przedszkola,</w:t>
      </w:r>
    </w:p>
    <w:p w14:paraId="0EE90272" w14:textId="77777777" w:rsidR="0037406A" w:rsidRPr="00805FB8" w:rsidRDefault="00484C1D" w:rsidP="00805FB8">
      <w:pPr>
        <w:numPr>
          <w:ilvl w:val="1"/>
          <w:numId w:val="4"/>
        </w:numPr>
        <w:tabs>
          <w:tab w:val="clear" w:pos="1440"/>
          <w:tab w:val="num" w:pos="1134"/>
        </w:tabs>
        <w:suppressAutoHyphens w:val="0"/>
        <w:spacing w:line="360" w:lineRule="auto"/>
        <w:ind w:left="1134" w:hanging="425"/>
      </w:pPr>
      <w:r w:rsidRPr="00805FB8">
        <w:t>bezpieczeństwo w domu,</w:t>
      </w:r>
    </w:p>
    <w:p w14:paraId="1C0F8763" w14:textId="77777777" w:rsidR="0037406A" w:rsidRPr="00805FB8" w:rsidRDefault="002A48ED" w:rsidP="00805FB8">
      <w:pPr>
        <w:numPr>
          <w:ilvl w:val="1"/>
          <w:numId w:val="4"/>
        </w:numPr>
        <w:tabs>
          <w:tab w:val="clear" w:pos="1440"/>
          <w:tab w:val="num" w:pos="1134"/>
        </w:tabs>
        <w:suppressAutoHyphens w:val="0"/>
        <w:spacing w:line="360" w:lineRule="auto"/>
        <w:ind w:left="1134" w:hanging="425"/>
      </w:pPr>
      <w:r w:rsidRPr="00805FB8">
        <w:lastRenderedPageBreak/>
        <w:t>bezpieczeństwo „</w:t>
      </w:r>
      <w:r w:rsidR="00484C1D" w:rsidRPr="00805FB8">
        <w:t>wszędzie”;</w:t>
      </w:r>
    </w:p>
    <w:p w14:paraId="1AC9AEBE" w14:textId="77777777" w:rsidR="0037406A" w:rsidRPr="00805FB8" w:rsidRDefault="0037406A" w:rsidP="00805FB8">
      <w:pPr>
        <w:numPr>
          <w:ilvl w:val="0"/>
          <w:numId w:val="4"/>
        </w:numPr>
        <w:suppressAutoHyphens w:val="0"/>
        <w:spacing w:line="360" w:lineRule="auto"/>
        <w:jc w:val="both"/>
      </w:pPr>
      <w:r w:rsidRPr="00805FB8">
        <w:t>informowanie na bieżąco rodziców o zdarzeniach mających znamiona przemocy, złego zachowania, nieprzestrzegania zasad współżycia w grupie;</w:t>
      </w:r>
    </w:p>
    <w:p w14:paraId="46417754" w14:textId="77777777" w:rsidR="0037406A" w:rsidRPr="00805FB8" w:rsidRDefault="0037406A" w:rsidP="00805FB8">
      <w:pPr>
        <w:numPr>
          <w:ilvl w:val="0"/>
          <w:numId w:val="4"/>
        </w:numPr>
        <w:suppressAutoHyphens w:val="0"/>
        <w:spacing w:line="360" w:lineRule="auto"/>
        <w:jc w:val="both"/>
      </w:pPr>
      <w:r w:rsidRPr="00805FB8">
        <w:t>reagowanie na wszystkie, nawet najdrobniejsze przejawy naruszania przez dzieci zasad zachowania, a w szczególności na przemoc fizyczną, agresję, używanie „brzydkich” wyrazów, wulgarnych gestów;</w:t>
      </w:r>
    </w:p>
    <w:p w14:paraId="588BB638" w14:textId="77777777" w:rsidR="0037406A" w:rsidRPr="00805FB8" w:rsidRDefault="0037406A" w:rsidP="00805FB8">
      <w:pPr>
        <w:numPr>
          <w:ilvl w:val="0"/>
          <w:numId w:val="4"/>
        </w:numPr>
        <w:suppressAutoHyphens w:val="0"/>
        <w:spacing w:line="360" w:lineRule="auto"/>
        <w:jc w:val="both"/>
      </w:pPr>
      <w:r w:rsidRPr="00805FB8">
        <w:t>ustalenie szczegółowych kryteriów przyprowadzania i odbioru dzieci z przedszkola;</w:t>
      </w:r>
    </w:p>
    <w:p w14:paraId="02DA60FB" w14:textId="77777777" w:rsidR="0037406A" w:rsidRPr="00805FB8" w:rsidRDefault="0037406A" w:rsidP="00805FB8">
      <w:pPr>
        <w:numPr>
          <w:ilvl w:val="0"/>
          <w:numId w:val="4"/>
        </w:numPr>
        <w:suppressAutoHyphens w:val="0"/>
        <w:spacing w:line="360" w:lineRule="auto"/>
        <w:jc w:val="both"/>
      </w:pPr>
      <w:r w:rsidRPr="00805FB8">
        <w:t>zgłaszanie dyrektorowi wyjazdów na wycieczkę oraz wyjść na spacery oraz przestrzeganie zasad i dopełnianie formalności zgodnie z</w:t>
      </w:r>
      <w:r w:rsidR="00D06F44" w:rsidRPr="00805FB8">
        <w:t xml:space="preserve"> </w:t>
      </w:r>
      <w:r w:rsidRPr="00805FB8">
        <w:t>„ Regulaminem Wycieczek”</w:t>
      </w:r>
      <w:r w:rsidR="00484C1D" w:rsidRPr="00805FB8">
        <w:t>;</w:t>
      </w:r>
    </w:p>
    <w:p w14:paraId="0EC74079" w14:textId="77777777" w:rsidR="0037406A" w:rsidRPr="00805FB8" w:rsidRDefault="00484C1D" w:rsidP="00805FB8">
      <w:pPr>
        <w:numPr>
          <w:ilvl w:val="0"/>
          <w:numId w:val="4"/>
        </w:numPr>
        <w:suppressAutoHyphens w:val="0"/>
        <w:spacing w:line="360" w:lineRule="auto"/>
        <w:jc w:val="both"/>
      </w:pPr>
      <w:r w:rsidRPr="00805FB8">
        <w:t>z</w:t>
      </w:r>
      <w:r w:rsidR="0037406A" w:rsidRPr="00805FB8">
        <w:t>abawy poza budynkiem przedszkola nakładają na nauczyciela obowiązek sprawdzenia terenu zajęć</w:t>
      </w:r>
      <w:r w:rsidRPr="00805FB8">
        <w:t>.</w:t>
      </w:r>
      <w:r w:rsidR="0037406A" w:rsidRPr="00805FB8">
        <w:t xml:space="preserve"> </w:t>
      </w:r>
    </w:p>
    <w:p w14:paraId="0D0119C9" w14:textId="77777777" w:rsidR="0037406A" w:rsidRPr="00805FB8" w:rsidRDefault="00D06F44" w:rsidP="00805FB8">
      <w:pPr>
        <w:pStyle w:val="Default"/>
        <w:spacing w:after="24" w:line="360" w:lineRule="auto"/>
        <w:ind w:left="360"/>
        <w:rPr>
          <w:rFonts w:ascii="Calibri" w:hAnsi="Calibri" w:cs="Times New Roman"/>
        </w:rPr>
      </w:pPr>
      <w:r w:rsidRPr="00805FB8">
        <w:rPr>
          <w:rFonts w:ascii="Calibri" w:hAnsi="Calibri" w:cs="Times New Roman"/>
        </w:rPr>
        <w:t xml:space="preserve"> </w:t>
      </w:r>
    </w:p>
    <w:p w14:paraId="7E46E47F" w14:textId="43B2D992" w:rsidR="00484C1D" w:rsidRPr="00805FB8" w:rsidRDefault="00805FB8" w:rsidP="00805FB8">
      <w:pPr>
        <w:spacing w:line="360" w:lineRule="auto"/>
        <w:jc w:val="center"/>
      </w:pPr>
      <w:r>
        <w:t>§ 27</w:t>
      </w:r>
    </w:p>
    <w:p w14:paraId="00B8C9FC" w14:textId="77777777" w:rsidR="00484C1D" w:rsidRPr="00805FB8" w:rsidRDefault="00484C1D" w:rsidP="00805FB8">
      <w:pPr>
        <w:pStyle w:val="Default"/>
        <w:spacing w:after="24" w:line="360" w:lineRule="auto"/>
        <w:ind w:left="360"/>
        <w:rPr>
          <w:rFonts w:ascii="Calibri" w:hAnsi="Calibri" w:cs="Times New Roman"/>
        </w:rPr>
      </w:pPr>
    </w:p>
    <w:p w14:paraId="4C29871D" w14:textId="77777777" w:rsidR="0037406A" w:rsidRPr="00805FB8" w:rsidRDefault="00484C1D" w:rsidP="00227D89">
      <w:pPr>
        <w:numPr>
          <w:ilvl w:val="0"/>
          <w:numId w:val="29"/>
        </w:numPr>
        <w:spacing w:line="360" w:lineRule="auto"/>
        <w:ind w:left="426" w:hanging="426"/>
      </w:pPr>
      <w:r w:rsidRPr="00805FB8">
        <w:t>Z</w:t>
      </w:r>
      <w:r w:rsidR="0037406A" w:rsidRPr="00805FB8">
        <w:t>akres obowiązków administracji i obsługi z zakresu bezpieczeństwa:</w:t>
      </w:r>
    </w:p>
    <w:p w14:paraId="703130B6" w14:textId="77777777" w:rsidR="0037406A" w:rsidRPr="00805FB8" w:rsidRDefault="0037406A" w:rsidP="00805FB8">
      <w:pPr>
        <w:numPr>
          <w:ilvl w:val="0"/>
          <w:numId w:val="5"/>
        </w:numPr>
        <w:tabs>
          <w:tab w:val="left" w:pos="8222"/>
          <w:tab w:val="left" w:pos="8505"/>
        </w:tabs>
        <w:suppressAutoHyphens w:val="0"/>
        <w:spacing w:line="360" w:lineRule="auto"/>
        <w:jc w:val="both"/>
      </w:pPr>
      <w:r w:rsidRPr="00805FB8">
        <w:t>zapewnienie sprawnego działania przedszkola jako instytucji publicznej, utrzymania obiektu i jego otoczenia w ładzie i czystości;</w:t>
      </w:r>
    </w:p>
    <w:p w14:paraId="2A269EDE" w14:textId="77777777" w:rsidR="0037406A" w:rsidRPr="00805FB8" w:rsidRDefault="0037406A" w:rsidP="00805FB8">
      <w:pPr>
        <w:numPr>
          <w:ilvl w:val="0"/>
          <w:numId w:val="5"/>
        </w:numPr>
        <w:suppressAutoHyphens w:val="0"/>
        <w:spacing w:line="360" w:lineRule="auto"/>
        <w:jc w:val="both"/>
      </w:pPr>
      <w:r w:rsidRPr="00805FB8">
        <w:t>reagowanie na wszystkie, nawet najdrobniejsze przejawy naruszania przez dzieci zasad zachowania, a w szczególności na przemoc fizyczną, agresję, używanie „brzydkich” wyrazów, wulgarnych gestów;</w:t>
      </w:r>
    </w:p>
    <w:p w14:paraId="26A98217" w14:textId="77777777" w:rsidR="0037406A" w:rsidRPr="00805FB8" w:rsidRDefault="0037406A" w:rsidP="00805FB8">
      <w:pPr>
        <w:numPr>
          <w:ilvl w:val="0"/>
          <w:numId w:val="5"/>
        </w:numPr>
        <w:tabs>
          <w:tab w:val="left" w:pos="8222"/>
          <w:tab w:val="left" w:pos="8505"/>
        </w:tabs>
        <w:suppressAutoHyphens w:val="0"/>
        <w:spacing w:line="360" w:lineRule="auto"/>
        <w:jc w:val="both"/>
      </w:pPr>
      <w:r w:rsidRPr="00805FB8">
        <w:t>czuwanie nad bezpieczeństwem dzieci w sali, na korytarzu, w łazience, w ogrodzie, podczas spacerów i wycieczek;</w:t>
      </w:r>
    </w:p>
    <w:p w14:paraId="4FF08538" w14:textId="77777777" w:rsidR="0037406A" w:rsidRPr="00805FB8" w:rsidRDefault="0037406A" w:rsidP="00805FB8">
      <w:pPr>
        <w:numPr>
          <w:ilvl w:val="0"/>
          <w:numId w:val="5"/>
        </w:numPr>
        <w:suppressAutoHyphens w:val="0"/>
        <w:spacing w:line="360" w:lineRule="auto"/>
        <w:jc w:val="both"/>
      </w:pPr>
      <w:r w:rsidRPr="00805FB8">
        <w:t>zwracanie bacznej uwagi na to, czy osoby odbierające dziecko mają do tego upoważnienie;</w:t>
      </w:r>
    </w:p>
    <w:p w14:paraId="59339F84" w14:textId="77777777" w:rsidR="0037406A" w:rsidRPr="00805FB8" w:rsidRDefault="0037406A" w:rsidP="00805FB8">
      <w:pPr>
        <w:numPr>
          <w:ilvl w:val="0"/>
          <w:numId w:val="5"/>
        </w:numPr>
        <w:suppressAutoHyphens w:val="0"/>
        <w:spacing w:line="360" w:lineRule="auto"/>
        <w:jc w:val="both"/>
      </w:pPr>
      <w:r w:rsidRPr="00805FB8">
        <w:t>systematyczne kontrolowanie obiektu, zgłaszanie a</w:t>
      </w:r>
      <w:r w:rsidR="00484C1D" w:rsidRPr="00805FB8">
        <w:t>warii wodno – kanalizacyjnych i </w:t>
      </w:r>
      <w:r w:rsidRPr="00805FB8">
        <w:t>elektrycznych;</w:t>
      </w:r>
    </w:p>
    <w:p w14:paraId="2C7B738E" w14:textId="77777777" w:rsidR="0037406A" w:rsidRPr="00805FB8" w:rsidRDefault="00484C1D" w:rsidP="00805FB8">
      <w:pPr>
        <w:numPr>
          <w:ilvl w:val="0"/>
          <w:numId w:val="5"/>
        </w:numPr>
        <w:tabs>
          <w:tab w:val="left" w:pos="360"/>
        </w:tabs>
        <w:suppressAutoHyphens w:val="0"/>
        <w:spacing w:line="360" w:lineRule="auto"/>
        <w:jc w:val="both"/>
      </w:pPr>
      <w:r w:rsidRPr="00805FB8">
        <w:rPr>
          <w:bCs/>
        </w:rPr>
        <w:t>u</w:t>
      </w:r>
      <w:r w:rsidR="0037406A" w:rsidRPr="00805FB8">
        <w:rPr>
          <w:bCs/>
        </w:rPr>
        <w:t xml:space="preserve">poważniony przez dyrektora przedszkola pracownik obsługi powinien zwrócić się do osób postronnych wchodzących na teren przedszkola o podanie celu pobytu, w razie </w:t>
      </w:r>
      <w:r w:rsidR="0037406A" w:rsidRPr="00805FB8">
        <w:rPr>
          <w:bCs/>
        </w:rPr>
        <w:lastRenderedPageBreak/>
        <w:t>potrzeby zawiadomić o tym fakcie dyrektora przedszkola lub skierować tę osobę do dyrektora</w:t>
      </w:r>
    </w:p>
    <w:p w14:paraId="170CD7F2" w14:textId="77777777" w:rsidR="0037406A" w:rsidRPr="00805FB8" w:rsidRDefault="0037406A" w:rsidP="00227D89">
      <w:pPr>
        <w:numPr>
          <w:ilvl w:val="0"/>
          <w:numId w:val="29"/>
        </w:numPr>
        <w:spacing w:line="360" w:lineRule="auto"/>
        <w:ind w:left="426" w:hanging="426"/>
        <w:jc w:val="both"/>
      </w:pPr>
      <w:r w:rsidRPr="00805FB8">
        <w:t>Personel pracujący w przedszkolu oraz sprawujący nadzór jest odpowiedzialny w swoim</w:t>
      </w:r>
      <w:r w:rsidR="00BF731A" w:rsidRPr="00805FB8">
        <w:t xml:space="preserve"> </w:t>
      </w:r>
      <w:r w:rsidRPr="00805FB8">
        <w:t>zakresie działania za życie, zdrowie i bezpieczeństwo dzieci. W wypadkach nagłych</w:t>
      </w:r>
      <w:r w:rsidR="00BF731A" w:rsidRPr="00805FB8">
        <w:t xml:space="preserve"> </w:t>
      </w:r>
      <w:r w:rsidRPr="00805FB8">
        <w:t>obowiązek natychmiastowego działania dotyczy wszystkich osób związanych z pracą w</w:t>
      </w:r>
      <w:r w:rsidR="00BF731A" w:rsidRPr="00805FB8">
        <w:t xml:space="preserve"> </w:t>
      </w:r>
      <w:r w:rsidRPr="00805FB8">
        <w:t xml:space="preserve">przedszkolu bez względu na zakres ich czynności służbowych. </w:t>
      </w:r>
    </w:p>
    <w:p w14:paraId="62C50BB8" w14:textId="77777777" w:rsidR="0037406A" w:rsidRPr="00805FB8" w:rsidRDefault="0037406A" w:rsidP="00805FB8">
      <w:pPr>
        <w:tabs>
          <w:tab w:val="left" w:pos="8222"/>
          <w:tab w:val="left" w:pos="8505"/>
        </w:tabs>
        <w:spacing w:line="360" w:lineRule="auto"/>
        <w:rPr>
          <w:b/>
          <w:i/>
        </w:rPr>
      </w:pPr>
    </w:p>
    <w:p w14:paraId="3C5F8383" w14:textId="362666A1" w:rsidR="00BF731A" w:rsidRPr="00805FB8" w:rsidRDefault="00805FB8" w:rsidP="00805FB8">
      <w:pPr>
        <w:spacing w:line="360" w:lineRule="auto"/>
        <w:jc w:val="center"/>
      </w:pPr>
      <w:r>
        <w:t>§ 28</w:t>
      </w:r>
    </w:p>
    <w:p w14:paraId="3745011F" w14:textId="77777777" w:rsidR="00BF731A" w:rsidRPr="00805FB8" w:rsidRDefault="00BF731A" w:rsidP="00805FB8">
      <w:pPr>
        <w:spacing w:line="360" w:lineRule="auto"/>
        <w:rPr>
          <w:b/>
        </w:rPr>
      </w:pPr>
    </w:p>
    <w:p w14:paraId="6D48D581" w14:textId="77777777" w:rsidR="0037406A" w:rsidRPr="00805FB8" w:rsidRDefault="00BF731A" w:rsidP="00227D89">
      <w:pPr>
        <w:numPr>
          <w:ilvl w:val="0"/>
          <w:numId w:val="31"/>
        </w:numPr>
        <w:spacing w:line="360" w:lineRule="auto"/>
        <w:ind w:left="426" w:hanging="426"/>
      </w:pPr>
      <w:r w:rsidRPr="00805FB8">
        <w:t>Z</w:t>
      </w:r>
      <w:r w:rsidR="0037406A" w:rsidRPr="00805FB8">
        <w:t>adania nauczycieli</w:t>
      </w:r>
      <w:r w:rsidR="00D06F44" w:rsidRPr="00805FB8">
        <w:t xml:space="preserve"> </w:t>
      </w:r>
    </w:p>
    <w:p w14:paraId="1E33AE80" w14:textId="77777777" w:rsidR="0037406A" w:rsidRPr="00805FB8" w:rsidRDefault="0037406A" w:rsidP="00227D89">
      <w:pPr>
        <w:numPr>
          <w:ilvl w:val="0"/>
          <w:numId w:val="30"/>
        </w:numPr>
        <w:spacing w:line="360" w:lineRule="auto"/>
        <w:jc w:val="both"/>
      </w:pPr>
      <w:r w:rsidRPr="00805FB8">
        <w:t>planowanie i prowadzenie pracy dydaktyczno – wychowawczej zgodnie</w:t>
      </w:r>
      <w:r w:rsidR="00BF731A" w:rsidRPr="00805FB8">
        <w:t xml:space="preserve"> </w:t>
      </w:r>
      <w:r w:rsidRPr="00805FB8">
        <w:t>z</w:t>
      </w:r>
      <w:r w:rsidR="00C043B3" w:rsidRPr="00805FB8">
        <w:t> </w:t>
      </w:r>
      <w:r w:rsidRPr="00805FB8">
        <w:t>obowiązującym programem, ponoszenie odpowiedzialności za jej</w:t>
      </w:r>
      <w:r w:rsidR="00BF731A" w:rsidRPr="00805FB8">
        <w:t xml:space="preserve"> </w:t>
      </w:r>
      <w:r w:rsidRPr="00805FB8">
        <w:t>jakość</w:t>
      </w:r>
      <w:r w:rsidR="00BF731A" w:rsidRPr="00805FB8">
        <w:t>;</w:t>
      </w:r>
    </w:p>
    <w:p w14:paraId="3FBA290F" w14:textId="77777777" w:rsidR="0037406A" w:rsidRPr="00805FB8" w:rsidRDefault="0037406A" w:rsidP="00227D89">
      <w:pPr>
        <w:numPr>
          <w:ilvl w:val="0"/>
          <w:numId w:val="30"/>
        </w:numPr>
        <w:spacing w:line="360" w:lineRule="auto"/>
        <w:jc w:val="both"/>
      </w:pPr>
      <w:r w:rsidRPr="00805FB8">
        <w:t>wspieranie rozwoju psychofizycznego dziecka, jego zdolności</w:t>
      </w:r>
      <w:r w:rsidR="00BF731A" w:rsidRPr="00805FB8">
        <w:t xml:space="preserve"> </w:t>
      </w:r>
      <w:r w:rsidRPr="00805FB8">
        <w:t>i zainteresowań</w:t>
      </w:r>
      <w:r w:rsidR="00BF731A" w:rsidRPr="00805FB8">
        <w:t>;</w:t>
      </w:r>
    </w:p>
    <w:p w14:paraId="63C60601" w14:textId="77777777" w:rsidR="0037406A" w:rsidRPr="00805FB8" w:rsidRDefault="0037406A" w:rsidP="00227D89">
      <w:pPr>
        <w:numPr>
          <w:ilvl w:val="0"/>
          <w:numId w:val="30"/>
        </w:numPr>
        <w:spacing w:line="360" w:lineRule="auto"/>
        <w:jc w:val="both"/>
      </w:pPr>
      <w:r w:rsidRPr="00805FB8">
        <w:t>prowadzenie obserwacji pedagogicznych mających na celu poznanie</w:t>
      </w:r>
      <w:r w:rsidR="00BF731A" w:rsidRPr="00805FB8">
        <w:t xml:space="preserve"> </w:t>
      </w:r>
      <w:r w:rsidR="00C043B3" w:rsidRPr="00805FB8">
        <w:t>możliwości i </w:t>
      </w:r>
      <w:r w:rsidRPr="00805FB8">
        <w:t>potrzeb rozwojowych dzieci oraz dokumentowanie tych</w:t>
      </w:r>
      <w:r w:rsidR="00D06F44" w:rsidRPr="00805FB8">
        <w:t xml:space="preserve"> </w:t>
      </w:r>
      <w:r w:rsidRPr="00805FB8">
        <w:t>obserwacji</w:t>
      </w:r>
      <w:r w:rsidR="00BF731A" w:rsidRPr="00805FB8">
        <w:t>;</w:t>
      </w:r>
    </w:p>
    <w:p w14:paraId="3EE1413C" w14:textId="77777777" w:rsidR="0037406A" w:rsidRPr="00805FB8" w:rsidRDefault="0037406A" w:rsidP="00227D89">
      <w:pPr>
        <w:numPr>
          <w:ilvl w:val="0"/>
          <w:numId w:val="30"/>
        </w:numPr>
        <w:spacing w:line="360" w:lineRule="auto"/>
        <w:jc w:val="both"/>
      </w:pPr>
      <w:r w:rsidRPr="00805FB8">
        <w:t>prowadzenie analizy gotowości dziecka do podjęcia nauki w szkole</w:t>
      </w:r>
      <w:r w:rsidR="00BF731A" w:rsidRPr="00805FB8">
        <w:t xml:space="preserve"> </w:t>
      </w:r>
      <w:r w:rsidRPr="00805FB8">
        <w:t>(diagnoza przedszkolna) z początkiem roku poprzedzającego rozpoczęcie</w:t>
      </w:r>
      <w:r w:rsidR="00BF731A" w:rsidRPr="00805FB8">
        <w:t xml:space="preserve"> </w:t>
      </w:r>
      <w:r w:rsidRPr="00805FB8">
        <w:t xml:space="preserve">przez dziecko nauki </w:t>
      </w:r>
      <w:r w:rsidR="00BF731A" w:rsidRPr="00805FB8">
        <w:t xml:space="preserve">w klasie I szkoły podstawowej </w:t>
      </w:r>
      <w:r w:rsidR="00E30D0F" w:rsidRPr="00805FB8">
        <w:t>i przekazanie jej wyników rodzicom dziecka</w:t>
      </w:r>
      <w:r w:rsidR="00BF731A" w:rsidRPr="00805FB8">
        <w:t>;</w:t>
      </w:r>
    </w:p>
    <w:p w14:paraId="629071B6" w14:textId="77777777" w:rsidR="0037406A" w:rsidRPr="00805FB8" w:rsidRDefault="0037406A" w:rsidP="00227D89">
      <w:pPr>
        <w:numPr>
          <w:ilvl w:val="0"/>
          <w:numId w:val="30"/>
        </w:numPr>
        <w:spacing w:line="360" w:lineRule="auto"/>
        <w:jc w:val="both"/>
      </w:pPr>
      <w:r w:rsidRPr="00805FB8">
        <w:t>stosowania twórczych i nowatorskich metod nauczania i wychowania</w:t>
      </w:r>
      <w:r w:rsidR="00BF731A" w:rsidRPr="00805FB8">
        <w:t>;</w:t>
      </w:r>
    </w:p>
    <w:p w14:paraId="5A6747EE" w14:textId="77777777" w:rsidR="0037406A" w:rsidRPr="00805FB8" w:rsidRDefault="0037406A" w:rsidP="00227D89">
      <w:pPr>
        <w:numPr>
          <w:ilvl w:val="0"/>
          <w:numId w:val="30"/>
        </w:numPr>
        <w:spacing w:line="360" w:lineRule="auto"/>
        <w:jc w:val="both"/>
      </w:pPr>
      <w:r w:rsidRPr="00805FB8">
        <w:t>odpowiedzialność za życie, zdrowie i bezpieczeństwo dzieci podczas</w:t>
      </w:r>
      <w:r w:rsidR="00BF731A" w:rsidRPr="00805FB8">
        <w:t xml:space="preserve"> </w:t>
      </w:r>
      <w:r w:rsidRPr="00805FB8">
        <w:t>pobytu w przedszkolu i poza terenem podczas wycieczek, spacerów itp.</w:t>
      </w:r>
      <w:r w:rsidR="00BF731A" w:rsidRPr="00805FB8">
        <w:t>;</w:t>
      </w:r>
    </w:p>
    <w:p w14:paraId="473F561E" w14:textId="77777777" w:rsidR="0037406A" w:rsidRPr="00805FB8" w:rsidRDefault="0037406A" w:rsidP="00227D89">
      <w:pPr>
        <w:numPr>
          <w:ilvl w:val="0"/>
          <w:numId w:val="30"/>
        </w:numPr>
        <w:spacing w:line="360" w:lineRule="auto"/>
        <w:jc w:val="both"/>
      </w:pPr>
      <w:r w:rsidRPr="00805FB8">
        <w:t>współpraca ze specjalistami świadczącymi kwalifikowaną pomoc</w:t>
      </w:r>
      <w:r w:rsidR="00BF731A" w:rsidRPr="00805FB8">
        <w:t xml:space="preserve"> </w:t>
      </w:r>
      <w:r w:rsidRPr="00805FB8">
        <w:t>psychologiczno – pedagogiczną, zdrowotn</w:t>
      </w:r>
      <w:r w:rsidR="00E30D0F" w:rsidRPr="00805FB8">
        <w:t>ą</w:t>
      </w:r>
      <w:r w:rsidRPr="00805FB8">
        <w:t xml:space="preserve"> itp.</w:t>
      </w:r>
      <w:r w:rsidR="00BF731A" w:rsidRPr="00805FB8">
        <w:t>;</w:t>
      </w:r>
    </w:p>
    <w:p w14:paraId="63D7A2E0" w14:textId="77777777" w:rsidR="0037406A" w:rsidRPr="00805FB8" w:rsidRDefault="0037406A" w:rsidP="00227D89">
      <w:pPr>
        <w:numPr>
          <w:ilvl w:val="0"/>
          <w:numId w:val="30"/>
        </w:numPr>
        <w:spacing w:line="360" w:lineRule="auto"/>
        <w:jc w:val="both"/>
      </w:pPr>
      <w:r w:rsidRPr="00805FB8">
        <w:t>planowanie własnego rozwoju zawodowego – systematyczne podnoszenie</w:t>
      </w:r>
      <w:r w:rsidR="00D06F44" w:rsidRPr="00805FB8">
        <w:t xml:space="preserve"> </w:t>
      </w:r>
      <w:r w:rsidRPr="00805FB8">
        <w:t>kwalifikacji przez aktywne uczestnictwo w różnych formach doskonalenia</w:t>
      </w:r>
      <w:r w:rsidR="00BF731A" w:rsidRPr="00805FB8">
        <w:t xml:space="preserve"> </w:t>
      </w:r>
      <w:r w:rsidRPr="00805FB8">
        <w:t>zawodowego</w:t>
      </w:r>
      <w:r w:rsidR="00BF731A" w:rsidRPr="00805FB8">
        <w:t>;</w:t>
      </w:r>
    </w:p>
    <w:p w14:paraId="62904D61" w14:textId="77777777" w:rsidR="0037406A" w:rsidRPr="00805FB8" w:rsidRDefault="0037406A" w:rsidP="00227D89">
      <w:pPr>
        <w:numPr>
          <w:ilvl w:val="0"/>
          <w:numId w:val="30"/>
        </w:numPr>
        <w:spacing w:line="360" w:lineRule="auto"/>
        <w:jc w:val="both"/>
      </w:pPr>
      <w:r w:rsidRPr="00805FB8">
        <w:t>dbałość o warsztat pracy przez gromadzenie pomocy naukowych oraz</w:t>
      </w:r>
      <w:r w:rsidR="00BF731A" w:rsidRPr="00805FB8">
        <w:t xml:space="preserve"> troska o </w:t>
      </w:r>
      <w:r w:rsidRPr="00805FB8">
        <w:t>estetykę pomieszczeń</w:t>
      </w:r>
      <w:r w:rsidR="00BF731A" w:rsidRPr="00805FB8">
        <w:t>;</w:t>
      </w:r>
      <w:r w:rsidRPr="00805FB8">
        <w:t xml:space="preserve"> </w:t>
      </w:r>
    </w:p>
    <w:p w14:paraId="54F5728E" w14:textId="77777777" w:rsidR="0037406A" w:rsidRPr="00805FB8" w:rsidRDefault="0037406A" w:rsidP="00227D89">
      <w:pPr>
        <w:numPr>
          <w:ilvl w:val="0"/>
          <w:numId w:val="30"/>
        </w:numPr>
        <w:spacing w:line="360" w:lineRule="auto"/>
        <w:jc w:val="both"/>
      </w:pPr>
      <w:r w:rsidRPr="00805FB8">
        <w:t>eliminowanie przyczyn niepowodzeń dzieci</w:t>
      </w:r>
      <w:r w:rsidR="00E30D0F" w:rsidRPr="00805FB8">
        <w:t xml:space="preserve"> w miarę możliwości</w:t>
      </w:r>
      <w:r w:rsidR="00BF731A" w:rsidRPr="00805FB8">
        <w:t>;</w:t>
      </w:r>
    </w:p>
    <w:p w14:paraId="67389623" w14:textId="77777777" w:rsidR="0037406A" w:rsidRPr="00805FB8" w:rsidRDefault="0037406A" w:rsidP="00227D89">
      <w:pPr>
        <w:numPr>
          <w:ilvl w:val="0"/>
          <w:numId w:val="30"/>
        </w:numPr>
        <w:spacing w:line="360" w:lineRule="auto"/>
        <w:jc w:val="both"/>
      </w:pPr>
      <w:r w:rsidRPr="00805FB8">
        <w:lastRenderedPageBreak/>
        <w:t>współdziałanie z rodzicami (prawnymi opiekunami) w sprawach</w:t>
      </w:r>
      <w:r w:rsidR="00BF731A" w:rsidRPr="00805FB8">
        <w:t xml:space="preserve"> </w:t>
      </w:r>
      <w:r w:rsidR="002A48ED" w:rsidRPr="00805FB8">
        <w:t>wychowania i </w:t>
      </w:r>
      <w:r w:rsidRPr="00805FB8">
        <w:t>nauczania dzieci z uwzględnieniem prawa rodziców do</w:t>
      </w:r>
      <w:r w:rsidR="00D06F44" w:rsidRPr="00805FB8">
        <w:t xml:space="preserve"> </w:t>
      </w:r>
      <w:r w:rsidRPr="00805FB8">
        <w:t>znajomości zadań wynikających w szczególności z programu wychowania</w:t>
      </w:r>
      <w:r w:rsidR="00D06F44" w:rsidRPr="00805FB8">
        <w:t xml:space="preserve"> </w:t>
      </w:r>
      <w:r w:rsidRPr="00805FB8">
        <w:t>przedszkolnego realizowanego w danym oddziale i uzyskiwania informacji</w:t>
      </w:r>
      <w:r w:rsidR="00BF731A" w:rsidRPr="00805FB8">
        <w:t xml:space="preserve"> </w:t>
      </w:r>
      <w:r w:rsidRPr="00805FB8">
        <w:t>dotyczących dziecka, jego zachowania i rozwoju</w:t>
      </w:r>
      <w:r w:rsidR="00BF731A" w:rsidRPr="00805FB8">
        <w:t>;</w:t>
      </w:r>
    </w:p>
    <w:p w14:paraId="00E4B3C8" w14:textId="77777777" w:rsidR="0037406A" w:rsidRPr="00805FB8" w:rsidRDefault="0037406A" w:rsidP="00227D89">
      <w:pPr>
        <w:numPr>
          <w:ilvl w:val="0"/>
          <w:numId w:val="30"/>
        </w:numPr>
        <w:spacing w:line="360" w:lineRule="auto"/>
        <w:jc w:val="both"/>
      </w:pPr>
      <w:r w:rsidRPr="00805FB8">
        <w:t>prowadzenie d</w:t>
      </w:r>
      <w:r w:rsidR="00BF731A" w:rsidRPr="00805FB8">
        <w:t>okumentacji przebiegu nauczania</w:t>
      </w:r>
      <w:r w:rsidRPr="00805FB8">
        <w:t>, działalności</w:t>
      </w:r>
      <w:r w:rsidR="00BF731A" w:rsidRPr="00805FB8">
        <w:t xml:space="preserve"> </w:t>
      </w:r>
      <w:r w:rsidR="002A48ED" w:rsidRPr="00805FB8">
        <w:t>wychowawczej i </w:t>
      </w:r>
      <w:r w:rsidRPr="00805FB8">
        <w:t>opiekuńczej – zgodnie z obowiązującymi przepisami</w:t>
      </w:r>
      <w:r w:rsidR="00BF731A" w:rsidRPr="00805FB8">
        <w:t>;</w:t>
      </w:r>
    </w:p>
    <w:p w14:paraId="60D1A4D2" w14:textId="77777777" w:rsidR="0037406A" w:rsidRPr="00805FB8" w:rsidRDefault="0037406A" w:rsidP="00227D89">
      <w:pPr>
        <w:numPr>
          <w:ilvl w:val="0"/>
          <w:numId w:val="30"/>
        </w:numPr>
        <w:spacing w:line="360" w:lineRule="auto"/>
        <w:jc w:val="both"/>
      </w:pPr>
      <w:r w:rsidRPr="00805FB8">
        <w:t>realizacja zaleceń dyrektora i osób kontrolujących</w:t>
      </w:r>
      <w:r w:rsidR="00BF731A" w:rsidRPr="00805FB8">
        <w:t>;</w:t>
      </w:r>
    </w:p>
    <w:p w14:paraId="65ACE9B9" w14:textId="77777777" w:rsidR="0037406A" w:rsidRPr="00805FB8" w:rsidRDefault="0037406A" w:rsidP="00227D89">
      <w:pPr>
        <w:numPr>
          <w:ilvl w:val="0"/>
          <w:numId w:val="30"/>
        </w:numPr>
        <w:spacing w:line="360" w:lineRule="auto"/>
        <w:jc w:val="both"/>
      </w:pPr>
      <w:r w:rsidRPr="00805FB8">
        <w:t>inicjowanie i organizowanie imprez o charakterze dydaktycznym,</w:t>
      </w:r>
      <w:r w:rsidR="00D06F44" w:rsidRPr="00805FB8">
        <w:t xml:space="preserve"> </w:t>
      </w:r>
      <w:r w:rsidRPr="00805FB8">
        <w:t>wychowawczym, kulturalnym lub rekreacyjno – sportowym</w:t>
      </w:r>
      <w:r w:rsidR="00BF731A" w:rsidRPr="00805FB8">
        <w:t>;</w:t>
      </w:r>
    </w:p>
    <w:p w14:paraId="4A8D9D72" w14:textId="4CD67204" w:rsidR="00C95372" w:rsidRPr="00805FB8" w:rsidRDefault="00C95372" w:rsidP="00227D89">
      <w:pPr>
        <w:numPr>
          <w:ilvl w:val="0"/>
          <w:numId w:val="30"/>
        </w:numPr>
        <w:spacing w:line="360" w:lineRule="auto"/>
        <w:jc w:val="both"/>
        <w:rPr>
          <w:u w:color="00B050"/>
        </w:rPr>
      </w:pPr>
      <w:r w:rsidRPr="00805FB8">
        <w:rPr>
          <w:u w:color="00B050"/>
        </w:rPr>
        <w:t>realizowanie zadań związanych z organizowaniem i świadczeniem wychowankom pomocy psychologiczno-pedagogicznej oraz dokumentowanie tych działań zgodnie z wymogami przepisów prawa oraz zawartymi w statucie.</w:t>
      </w:r>
    </w:p>
    <w:p w14:paraId="4C288085" w14:textId="77777777" w:rsidR="0037406A" w:rsidRPr="00805FB8" w:rsidRDefault="0037406A" w:rsidP="00227D89">
      <w:pPr>
        <w:numPr>
          <w:ilvl w:val="0"/>
          <w:numId w:val="31"/>
        </w:numPr>
        <w:spacing w:line="360" w:lineRule="auto"/>
        <w:ind w:left="426" w:hanging="426"/>
        <w:jc w:val="both"/>
      </w:pPr>
      <w:r w:rsidRPr="00805FB8">
        <w:t>Nauczyciel zobowiązany jest do współpracy z innymi nauczycielami, specjalistami oraz</w:t>
      </w:r>
      <w:r w:rsidR="00D06F44" w:rsidRPr="00805FB8">
        <w:t xml:space="preserve"> </w:t>
      </w:r>
      <w:r w:rsidRPr="00805FB8">
        <w:t>rodzicami w ramach utworzonego zespołu pomocy</w:t>
      </w:r>
      <w:r w:rsidR="00937EA1" w:rsidRPr="00805FB8">
        <w:t xml:space="preserve"> </w:t>
      </w:r>
      <w:r w:rsidRPr="00805FB8">
        <w:t>psychologiczno- pedagogicznej</w:t>
      </w:r>
      <w:r w:rsidR="00E30D0F" w:rsidRPr="00805FB8">
        <w:t xml:space="preserve"> dla dziecka z orzeczenie o potrzebie kształcenia specjalnego.</w:t>
      </w:r>
    </w:p>
    <w:p w14:paraId="48D75591" w14:textId="77777777" w:rsidR="0037406A" w:rsidRPr="00805FB8" w:rsidRDefault="0037406A" w:rsidP="00227D89">
      <w:pPr>
        <w:numPr>
          <w:ilvl w:val="0"/>
          <w:numId w:val="31"/>
        </w:numPr>
        <w:spacing w:line="360" w:lineRule="auto"/>
        <w:ind w:left="426" w:hanging="426"/>
        <w:jc w:val="both"/>
      </w:pPr>
      <w:r w:rsidRPr="00805FB8">
        <w:t>Nauczyciel zobowiązany jest do ewidencjonowania godzin pobytu</w:t>
      </w:r>
      <w:r w:rsidR="00937EA1" w:rsidRPr="00805FB8">
        <w:t xml:space="preserve"> </w:t>
      </w:r>
      <w:r w:rsidR="002A48ED" w:rsidRPr="00805FB8">
        <w:t>dziecka w </w:t>
      </w:r>
      <w:r w:rsidRPr="00805FB8">
        <w:t>przedszkolu</w:t>
      </w:r>
      <w:r w:rsidR="00E30D0F" w:rsidRPr="00805FB8">
        <w:t>.</w:t>
      </w:r>
    </w:p>
    <w:p w14:paraId="07FA810F" w14:textId="77777777" w:rsidR="0037406A" w:rsidRPr="00805FB8" w:rsidRDefault="00D06F44" w:rsidP="00805FB8">
      <w:pPr>
        <w:spacing w:line="360" w:lineRule="auto"/>
      </w:pPr>
      <w:r w:rsidRPr="00805FB8">
        <w:rPr>
          <w:color w:val="FF0000"/>
        </w:rPr>
        <w:t xml:space="preserve"> </w:t>
      </w:r>
    </w:p>
    <w:p w14:paraId="3035C6B6" w14:textId="691312F9" w:rsidR="00937EA1" w:rsidRPr="00805FB8" w:rsidRDefault="00805FB8" w:rsidP="00805FB8">
      <w:pPr>
        <w:spacing w:line="360" w:lineRule="auto"/>
        <w:jc w:val="center"/>
      </w:pPr>
      <w:r>
        <w:t>§ 29</w:t>
      </w:r>
    </w:p>
    <w:p w14:paraId="1A14F8AE" w14:textId="77777777" w:rsidR="0037406A" w:rsidRPr="00805FB8" w:rsidRDefault="0037406A" w:rsidP="00805FB8">
      <w:pPr>
        <w:spacing w:line="360" w:lineRule="auto"/>
        <w:ind w:left="1080"/>
      </w:pPr>
    </w:p>
    <w:p w14:paraId="3194E668" w14:textId="77777777" w:rsidR="0037406A" w:rsidRPr="00805FB8" w:rsidRDefault="0037406A" w:rsidP="00805FB8">
      <w:pPr>
        <w:spacing w:line="360" w:lineRule="auto"/>
      </w:pPr>
      <w:r w:rsidRPr="00805FB8">
        <w:t>Do zadań logopedy należy:</w:t>
      </w:r>
    </w:p>
    <w:p w14:paraId="0734779B" w14:textId="77777777" w:rsidR="00817D55" w:rsidRPr="00805FB8" w:rsidRDefault="00817D55" w:rsidP="00227D89">
      <w:pPr>
        <w:numPr>
          <w:ilvl w:val="0"/>
          <w:numId w:val="32"/>
        </w:numPr>
        <w:spacing w:line="360" w:lineRule="auto"/>
        <w:jc w:val="both"/>
        <w:rPr>
          <w:u w:color="00B050"/>
        </w:rPr>
      </w:pPr>
      <w:r w:rsidRPr="00805FB8">
        <w:rPr>
          <w:u w:color="00B050"/>
        </w:rPr>
        <w:t>diagnozowanie logopedyczne, w tym prowadzenie badań przesiewowych w celu ustalenia stanu mowy oraz poziomu rozwoju językowego dzieci;</w:t>
      </w:r>
    </w:p>
    <w:p w14:paraId="02DD2BC9" w14:textId="199A82CC" w:rsidR="00817D55" w:rsidRPr="00805FB8" w:rsidRDefault="00817D55" w:rsidP="00227D89">
      <w:pPr>
        <w:numPr>
          <w:ilvl w:val="0"/>
          <w:numId w:val="32"/>
        </w:numPr>
        <w:spacing w:line="360" w:lineRule="auto"/>
        <w:jc w:val="both"/>
        <w:rPr>
          <w:u w:color="00B050"/>
        </w:rPr>
      </w:pPr>
      <w:r w:rsidRPr="00805FB8">
        <w:rPr>
          <w:u w:color="00B050"/>
        </w:rPr>
        <w:t xml:space="preserve">prowadzenie zajęć logopedycznych dla dzieci oraz porad i konsultacji dla rodziców i nauczycieli w zakresie stymulacji rozwoju mowy </w:t>
      </w:r>
      <w:r w:rsidR="009A0487">
        <w:rPr>
          <w:u w:color="00B050"/>
        </w:rPr>
        <w:t>dzieci</w:t>
      </w:r>
      <w:r w:rsidRPr="00805FB8">
        <w:rPr>
          <w:u w:color="00B050"/>
        </w:rPr>
        <w:t xml:space="preserve"> i eliminowania jej zaburzeń;</w:t>
      </w:r>
    </w:p>
    <w:p w14:paraId="79E57384" w14:textId="77777777" w:rsidR="00817D55" w:rsidRPr="00805FB8" w:rsidRDefault="00817D55" w:rsidP="00227D89">
      <w:pPr>
        <w:numPr>
          <w:ilvl w:val="0"/>
          <w:numId w:val="32"/>
        </w:numPr>
        <w:spacing w:line="360" w:lineRule="auto"/>
        <w:jc w:val="both"/>
        <w:rPr>
          <w:u w:color="00B050"/>
        </w:rPr>
      </w:pPr>
      <w:r w:rsidRPr="00805FB8">
        <w:rPr>
          <w:u w:color="00B050"/>
        </w:rPr>
        <w:t>podejmowanie działań profilaktycznych zapobiegających powstawaniu zaburzeń komunikacji językowej we współpracy z rodzicami dzieci;</w:t>
      </w:r>
    </w:p>
    <w:p w14:paraId="531E84D2" w14:textId="77777777" w:rsidR="00C95372" w:rsidRDefault="00C95372" w:rsidP="00227D89">
      <w:pPr>
        <w:numPr>
          <w:ilvl w:val="0"/>
          <w:numId w:val="32"/>
        </w:numPr>
        <w:spacing w:line="360" w:lineRule="auto"/>
        <w:jc w:val="both"/>
        <w:rPr>
          <w:u w:color="00B050"/>
        </w:rPr>
      </w:pPr>
      <w:r w:rsidRPr="00805FB8">
        <w:rPr>
          <w:u w:color="00B050"/>
        </w:rPr>
        <w:t>realizowanie zadań związanych z organizowaniem i świadczeniem wychowankom pomocy psychologiczno-pedagogicznej oraz dokumentowanie tych działań zgodnie z wymogami przepisów prawa oraz zawartymi w statucie.</w:t>
      </w:r>
    </w:p>
    <w:p w14:paraId="7B3DEFCF" w14:textId="77777777" w:rsidR="00C45C2A" w:rsidRPr="00805FB8" w:rsidRDefault="00C45C2A" w:rsidP="007802EC">
      <w:pPr>
        <w:spacing w:line="360" w:lineRule="auto"/>
        <w:ind w:left="720"/>
        <w:jc w:val="both"/>
        <w:rPr>
          <w:u w:color="00B050"/>
        </w:rPr>
      </w:pPr>
    </w:p>
    <w:p w14:paraId="105F09EA" w14:textId="77777777" w:rsidR="0037406A" w:rsidRPr="00805FB8" w:rsidRDefault="0037406A" w:rsidP="00805FB8">
      <w:pPr>
        <w:spacing w:line="360" w:lineRule="auto"/>
      </w:pPr>
    </w:p>
    <w:p w14:paraId="290C0969" w14:textId="75E99E90" w:rsidR="00AA5281" w:rsidRDefault="00805FB8" w:rsidP="00805FB8">
      <w:pPr>
        <w:spacing w:line="360" w:lineRule="auto"/>
        <w:jc w:val="center"/>
      </w:pPr>
      <w:r>
        <w:t>§ 30</w:t>
      </w:r>
    </w:p>
    <w:p w14:paraId="4A3E8160" w14:textId="58FFB244" w:rsidR="007802EC" w:rsidRDefault="005F307E" w:rsidP="005F307E">
      <w:pPr>
        <w:spacing w:line="360" w:lineRule="auto"/>
      </w:pPr>
      <w:r>
        <w:t>Do zadań psychologa należy</w:t>
      </w:r>
      <w:r w:rsidR="002D4885">
        <w:t>:</w:t>
      </w:r>
    </w:p>
    <w:p w14:paraId="744D0C34" w14:textId="77777777" w:rsidR="008F78C4" w:rsidRPr="008F78C4" w:rsidRDefault="008F78C4" w:rsidP="008F78C4">
      <w:pPr>
        <w:jc w:val="both"/>
        <w:rPr>
          <w:rFonts w:asciiTheme="minorHAnsi" w:hAnsiTheme="minorHAnsi" w:cstheme="minorHAnsi"/>
        </w:rPr>
      </w:pPr>
      <w:r w:rsidRPr="008F78C4">
        <w:rPr>
          <w:rFonts w:asciiTheme="minorHAnsi" w:hAnsiTheme="minorHAnsi" w:cstheme="minorHAnsi"/>
        </w:rPr>
        <w:t>1.  Prowadzenie badań i działań diagnostycznych dotyczących dzieci, w tym diagnozowanie potencjalnych możliwości oraz wspieranie mocnych stron dziecka;</w:t>
      </w:r>
    </w:p>
    <w:p w14:paraId="4ADA2345" w14:textId="77777777" w:rsidR="008F78C4" w:rsidRPr="008F78C4" w:rsidRDefault="008F78C4" w:rsidP="008F78C4">
      <w:pPr>
        <w:jc w:val="both"/>
        <w:rPr>
          <w:rFonts w:asciiTheme="minorHAnsi" w:hAnsiTheme="minorHAnsi" w:cstheme="minorHAnsi"/>
        </w:rPr>
      </w:pPr>
    </w:p>
    <w:p w14:paraId="2D87FBFD" w14:textId="77777777" w:rsidR="008F78C4" w:rsidRPr="008F78C4" w:rsidRDefault="008F78C4" w:rsidP="008F78C4">
      <w:pPr>
        <w:jc w:val="both"/>
        <w:rPr>
          <w:rFonts w:asciiTheme="minorHAnsi" w:hAnsiTheme="minorHAnsi" w:cstheme="minorHAnsi"/>
        </w:rPr>
      </w:pPr>
      <w:r w:rsidRPr="008F78C4">
        <w:rPr>
          <w:rFonts w:asciiTheme="minorHAnsi" w:hAnsiTheme="minorHAnsi" w:cstheme="minorHAnsi"/>
        </w:rPr>
        <w:t>2. Diagnozowanie sytuacji wychowawczych w celu wspierania rozwoju dziecka, określenia odpowiednich form pomocy psychologiczno-pedagogicznej, w tym działań profilaktycznych, mediacyjnych i interwencyjnych wobec dzieci, rodziców i nauczycieli;</w:t>
      </w:r>
    </w:p>
    <w:p w14:paraId="54DADE4B" w14:textId="77777777" w:rsidR="008F78C4" w:rsidRPr="008F78C4" w:rsidRDefault="008F78C4" w:rsidP="008F78C4">
      <w:pPr>
        <w:jc w:val="both"/>
        <w:rPr>
          <w:rFonts w:asciiTheme="minorHAnsi" w:hAnsiTheme="minorHAnsi" w:cstheme="minorHAnsi"/>
        </w:rPr>
      </w:pPr>
    </w:p>
    <w:p w14:paraId="6B8EC4BA" w14:textId="77777777" w:rsidR="008F78C4" w:rsidRPr="008F78C4" w:rsidRDefault="008F78C4" w:rsidP="008F78C4">
      <w:pPr>
        <w:jc w:val="both"/>
        <w:rPr>
          <w:rFonts w:asciiTheme="minorHAnsi" w:hAnsiTheme="minorHAnsi" w:cstheme="minorHAnsi"/>
        </w:rPr>
      </w:pPr>
      <w:r w:rsidRPr="008F78C4">
        <w:rPr>
          <w:rFonts w:asciiTheme="minorHAnsi" w:hAnsiTheme="minorHAnsi" w:cstheme="minorHAnsi"/>
        </w:rPr>
        <w:t>3. Organizowanie i prowadzenie różnych form pomocy psychologiczno-pedagogicznej dla dzieci, rodziców i nauczycieli;</w:t>
      </w:r>
    </w:p>
    <w:p w14:paraId="5F1DF979" w14:textId="77777777" w:rsidR="008F78C4" w:rsidRPr="008F78C4" w:rsidRDefault="008F78C4" w:rsidP="008F78C4">
      <w:pPr>
        <w:jc w:val="both"/>
        <w:rPr>
          <w:rFonts w:asciiTheme="minorHAnsi" w:hAnsiTheme="minorHAnsi" w:cstheme="minorHAnsi"/>
        </w:rPr>
      </w:pPr>
    </w:p>
    <w:p w14:paraId="1BF871FF" w14:textId="77777777" w:rsidR="008F78C4" w:rsidRPr="008F78C4" w:rsidRDefault="008F78C4" w:rsidP="008F78C4">
      <w:pPr>
        <w:jc w:val="both"/>
        <w:rPr>
          <w:rFonts w:asciiTheme="minorHAnsi" w:hAnsiTheme="minorHAnsi" w:cstheme="minorHAnsi"/>
        </w:rPr>
      </w:pPr>
      <w:r w:rsidRPr="008F78C4">
        <w:rPr>
          <w:rFonts w:asciiTheme="minorHAnsi" w:hAnsiTheme="minorHAnsi" w:cstheme="minorHAnsi"/>
        </w:rPr>
        <w:t>4. Minimalizowanie skutków zaburzeń rozwojowych, zapobieganie zaburzeniom zachowania oraz inicjowanie różnych form pomocy wychowawczej w środowisku przedszkolnym i poza przedszkolnym dziecka;</w:t>
      </w:r>
    </w:p>
    <w:p w14:paraId="253A11B7" w14:textId="77777777" w:rsidR="008F78C4" w:rsidRPr="008F78C4" w:rsidRDefault="008F78C4" w:rsidP="008F78C4">
      <w:pPr>
        <w:jc w:val="both"/>
        <w:rPr>
          <w:rFonts w:asciiTheme="minorHAnsi" w:hAnsiTheme="minorHAnsi" w:cstheme="minorHAnsi"/>
        </w:rPr>
      </w:pPr>
    </w:p>
    <w:p w14:paraId="3FC6574C" w14:textId="77777777" w:rsidR="008F78C4" w:rsidRPr="008F78C4" w:rsidRDefault="008F78C4" w:rsidP="008F78C4">
      <w:pPr>
        <w:jc w:val="both"/>
        <w:rPr>
          <w:rFonts w:asciiTheme="minorHAnsi" w:hAnsiTheme="minorHAnsi" w:cstheme="minorHAnsi"/>
        </w:rPr>
      </w:pPr>
      <w:r w:rsidRPr="008F78C4">
        <w:rPr>
          <w:rFonts w:asciiTheme="minorHAnsi" w:hAnsiTheme="minorHAnsi" w:cstheme="minorHAnsi"/>
        </w:rPr>
        <w:t>5. Wspieranie wychowawców klas oraz zespołów wychowawczych i innych zespołów problemowo-zadaniowych w działaniach wynikających z programu wychowawczego i profilaktycznego przedszkola.</w:t>
      </w:r>
    </w:p>
    <w:p w14:paraId="4DD1CBD9" w14:textId="77777777" w:rsidR="0037406A" w:rsidRDefault="0037406A" w:rsidP="00805FB8">
      <w:pPr>
        <w:spacing w:line="360" w:lineRule="auto"/>
        <w:rPr>
          <w:rFonts w:ascii="Comic Sans MS" w:hAnsi="Comic Sans MS"/>
          <w:sz w:val="28"/>
        </w:rPr>
      </w:pPr>
    </w:p>
    <w:p w14:paraId="755BD265" w14:textId="3FF12F37" w:rsidR="008F78C4" w:rsidRDefault="008F78C4" w:rsidP="008F78C4">
      <w:pPr>
        <w:spacing w:line="360" w:lineRule="auto"/>
        <w:jc w:val="center"/>
      </w:pPr>
      <w:r>
        <w:t>§ 3</w:t>
      </w:r>
      <w:r>
        <w:t>1</w:t>
      </w:r>
    </w:p>
    <w:p w14:paraId="70856D22" w14:textId="77777777" w:rsidR="009B1E7C" w:rsidRDefault="009B1E7C" w:rsidP="008F78C4">
      <w:pPr>
        <w:spacing w:line="360" w:lineRule="auto"/>
        <w:jc w:val="center"/>
      </w:pPr>
    </w:p>
    <w:p w14:paraId="68422C9B" w14:textId="6466D044" w:rsidR="008F78C4" w:rsidRDefault="008F78C4" w:rsidP="008F78C4">
      <w:pPr>
        <w:spacing w:line="360" w:lineRule="auto"/>
      </w:pPr>
      <w:r>
        <w:t>Do zadań pedagoga specjalnego należy</w:t>
      </w:r>
      <w:r w:rsidR="002D4885">
        <w:t>:</w:t>
      </w:r>
    </w:p>
    <w:p w14:paraId="32529027" w14:textId="1EF810A8" w:rsidR="002D11C6" w:rsidRDefault="000866A2" w:rsidP="002D11C6">
      <w:pPr>
        <w:pStyle w:val="NormalnyWeb"/>
      </w:pPr>
      <w:r>
        <w:t>1.</w:t>
      </w:r>
      <w:r w:rsidR="002D11C6">
        <w:t xml:space="preserve"> Prowadzenie badań i działań diagnostycznych związanych z rozpoznawaniem indywidualnych potrzeb rozwojowych i edukacyjnych oraz możliwości psychofizycznych dzieci w celu określenia ich mocnych stron, predyspozycji, zainteresowań i uzdolnień oraz przyczyn niepowodzeń edukacyjnych lub trudności w funkcjonowaniu, w tym barier i ograniczeń utrudniających funkcjonowanie i uczestnictwo dziecka w życiu przedszkola. </w:t>
      </w:r>
    </w:p>
    <w:p w14:paraId="2470EC48" w14:textId="2DA3CDF5" w:rsidR="002D11C6" w:rsidRDefault="000866A2" w:rsidP="002D11C6">
      <w:pPr>
        <w:pStyle w:val="NormalnyWeb"/>
      </w:pPr>
      <w:r>
        <w:t>2.</w:t>
      </w:r>
      <w:r w:rsidR="002D11C6">
        <w:t xml:space="preserve"> Wspieranie nauczycieli i innych specjalistów w: </w:t>
      </w:r>
    </w:p>
    <w:p w14:paraId="1B253DE8" w14:textId="77777777" w:rsidR="002D11C6" w:rsidRDefault="002D11C6" w:rsidP="002D11C6">
      <w:pPr>
        <w:pStyle w:val="NormalnyWeb"/>
      </w:pPr>
      <w:r>
        <w:t xml:space="preserve">a) w rozpoznawaniu potrzeb rozwojowych i edukacyjnych oraz możliwości psychofizycznych dzieci w celu określenia mocnych stron, predyspozycji, zainteresowań i uzdolnień dzieci; </w:t>
      </w:r>
    </w:p>
    <w:p w14:paraId="7EC4A626" w14:textId="77777777" w:rsidR="002D11C6" w:rsidRDefault="002D11C6" w:rsidP="002D11C6">
      <w:pPr>
        <w:pStyle w:val="NormalnyWeb"/>
      </w:pPr>
      <w:r>
        <w:t xml:space="preserve">b) w rozpoznawaniu przyczyn niepowodzeń edukacyjnych lub trudności w funkcjonowaniu dzieci, w tym barier i ograniczeń utrudniających funkcjonowanie dziecka i pełne uczestnictwo w życiu przedszkola; </w:t>
      </w:r>
    </w:p>
    <w:p w14:paraId="5926FAD6" w14:textId="77777777" w:rsidR="002D11C6" w:rsidRDefault="002D11C6" w:rsidP="002D11C6">
      <w:pPr>
        <w:pStyle w:val="NormalnyWeb"/>
      </w:pPr>
      <w:r>
        <w:lastRenderedPageBreak/>
        <w:t xml:space="preserve">c) udzielaniu pomocy psychologiczno-pedagogicznej w bezpośredniej pracy z dziećmi; </w:t>
      </w:r>
    </w:p>
    <w:p w14:paraId="4771C779" w14:textId="77777777" w:rsidR="002D11C6" w:rsidRDefault="002D11C6" w:rsidP="002D11C6">
      <w:pPr>
        <w:pStyle w:val="NormalnyWeb"/>
      </w:pPr>
      <w:r>
        <w:t xml:space="preserve">d) dostosowaniu sposobów i metod pracy do indywidualnych potrzeb rozwojowych i edukacyjnych wychowanków oraz ich możliwości psychofizycznych; </w:t>
      </w:r>
    </w:p>
    <w:p w14:paraId="72FE3DBA" w14:textId="77777777" w:rsidR="002D11C6" w:rsidRDefault="002D11C6" w:rsidP="002D11C6">
      <w:pPr>
        <w:pStyle w:val="NormalnyWeb"/>
      </w:pPr>
      <w:r>
        <w:t xml:space="preserve">e) doborze metod, form kształcenia i środków dydaktycznych do potrzeb wychowanków. </w:t>
      </w:r>
    </w:p>
    <w:p w14:paraId="1E93016F" w14:textId="6D266538" w:rsidR="002D11C6" w:rsidRDefault="000866A2" w:rsidP="002D11C6">
      <w:pPr>
        <w:pStyle w:val="NormalnyWeb"/>
      </w:pPr>
      <w:r>
        <w:t>3.</w:t>
      </w:r>
      <w:r w:rsidR="002D11C6">
        <w:t xml:space="preserve"> Rozwiązywanie problemów dydaktycznych i wychowawczych dzieci. </w:t>
      </w:r>
    </w:p>
    <w:p w14:paraId="08AAB25B" w14:textId="55935457" w:rsidR="002D11C6" w:rsidRDefault="000866A2" w:rsidP="002D11C6">
      <w:pPr>
        <w:pStyle w:val="NormalnyWeb"/>
      </w:pPr>
      <w:r>
        <w:t>4.</w:t>
      </w:r>
      <w:r w:rsidR="002D11C6">
        <w:t xml:space="preserve"> Określanie niezbędnych do nauki warunków, sprzętu specjalistycznego i środków dydaktycznych, w tym wykorzystujących technologie informacyjno-komunikacyjne, odpowiednich ze względu na indywidualne potrzeby rozwojowe i edukacyjne oraz możliwości psychofizyczne dzieci. </w:t>
      </w:r>
    </w:p>
    <w:p w14:paraId="1788F4EC" w14:textId="7A8BF7CB" w:rsidR="002D11C6" w:rsidRDefault="000866A2" w:rsidP="002D11C6">
      <w:pPr>
        <w:pStyle w:val="NormalnyWeb"/>
      </w:pPr>
      <w:r>
        <w:t>5.</w:t>
      </w:r>
      <w:r w:rsidR="002D11C6">
        <w:t xml:space="preserve"> Współpraca z zespołem pomocy psychologiczno pedagogicznej w zakresie opracowania i realizacji indywidualnego programu edukacyjno--terapeutycznego terapeutycznego (IPET) dziecka posiadającego orzeczenie o potrzebie kształcenia specjalnego, w tym zapewnienia mu pomocy psychologiczno--pedagogicznej; pedagogicznej. </w:t>
      </w:r>
    </w:p>
    <w:p w14:paraId="7C28CD7C" w14:textId="3B0A7A4B" w:rsidR="002D11C6" w:rsidRDefault="000866A2" w:rsidP="002D11C6">
      <w:pPr>
        <w:pStyle w:val="NormalnyWeb"/>
      </w:pPr>
      <w:r>
        <w:t>6.</w:t>
      </w:r>
      <w:r w:rsidR="002D11C6">
        <w:t xml:space="preserve"> Udzielanie dzieciom pomocy psychologiczno-pedagogicznej w zakresie odpowiadającym potrzebom. </w:t>
      </w:r>
    </w:p>
    <w:p w14:paraId="44600063" w14:textId="564ACFB8" w:rsidR="002D11C6" w:rsidRDefault="000866A2" w:rsidP="002D11C6">
      <w:pPr>
        <w:pStyle w:val="NormalnyWeb"/>
      </w:pPr>
      <w:r>
        <w:t>7.</w:t>
      </w:r>
      <w:r w:rsidR="002D11C6">
        <w:t xml:space="preserve"> Udzielanie rodzicom i nauczycielom pomocy psychologiczno-pedagogicznej (w tym porad i konsultacji). </w:t>
      </w:r>
    </w:p>
    <w:p w14:paraId="31FBB700" w14:textId="2295E0AD" w:rsidR="002D11C6" w:rsidRDefault="000866A2" w:rsidP="002D11C6">
      <w:pPr>
        <w:pStyle w:val="NormalnyWeb"/>
      </w:pPr>
      <w:r>
        <w:t>8.</w:t>
      </w:r>
      <w:r w:rsidR="002D11C6">
        <w:t xml:space="preserve"> Dokonywanie wielospecjalistycznej oceny poziomu funkcjonowania dzieci objętych kształceniem specjalnym. </w:t>
      </w:r>
    </w:p>
    <w:p w14:paraId="20A83718" w14:textId="21095AFD" w:rsidR="002D11C6" w:rsidRDefault="000866A2" w:rsidP="002D11C6">
      <w:pPr>
        <w:pStyle w:val="NormalnyWeb"/>
      </w:pPr>
      <w:r>
        <w:t>9.</w:t>
      </w:r>
      <w:r w:rsidR="002D11C6">
        <w:t xml:space="preserve"> Prowadzeniem zajęć rewalidacyjnych, resocjalizacyjnych i socjoterapeutycznych. </w:t>
      </w:r>
    </w:p>
    <w:p w14:paraId="7056611E" w14:textId="0C43D32F" w:rsidR="002D11C6" w:rsidRDefault="002D11C6" w:rsidP="002D11C6">
      <w:pPr>
        <w:pStyle w:val="NormalnyWeb"/>
      </w:pPr>
      <w:r>
        <w:t>1</w:t>
      </w:r>
      <w:r w:rsidR="000866A2">
        <w:t>0.</w:t>
      </w:r>
      <w:r>
        <w:t xml:space="preserve"> Ustalanie wniosków do indywidualizacji oddziaływań ze względu na potrzeby i możliwości dzieci, w tym trudności, deficyty oraz zainteresowania i uzdolnienia. </w:t>
      </w:r>
    </w:p>
    <w:p w14:paraId="3CD8AE17" w14:textId="44159D64" w:rsidR="002D11C6" w:rsidRDefault="002D11C6" w:rsidP="002D11C6">
      <w:pPr>
        <w:pStyle w:val="NormalnyWeb"/>
      </w:pPr>
      <w:r>
        <w:t>1</w:t>
      </w:r>
      <w:r w:rsidR="000866A2">
        <w:t>1.</w:t>
      </w:r>
      <w:r>
        <w:t xml:space="preserve"> Włączanie do praktyki terapeutycznej twórczych i nowoczesnych metod pracy z dzieckiem, dostosowanych do indywidualnych potrzeb i możliwości dzieci. </w:t>
      </w:r>
    </w:p>
    <w:p w14:paraId="5F9B7B4D" w14:textId="1F1DDFFA" w:rsidR="002D11C6" w:rsidRDefault="002D11C6" w:rsidP="002D11C6">
      <w:pPr>
        <w:pStyle w:val="NormalnyWeb"/>
      </w:pPr>
      <w:r>
        <w:t>1</w:t>
      </w:r>
      <w:r w:rsidR="000866A2">
        <w:t>2.</w:t>
      </w:r>
      <w:r>
        <w:t xml:space="preserve"> Dostosowanie metod i from pracy do możliwości organizacyjnych, w tym organizowanie pracy zdalnej z dziećmi, przy wykorzystaniu nowoczesnych technologii informacyjnych. </w:t>
      </w:r>
    </w:p>
    <w:p w14:paraId="6AD615BB" w14:textId="7D361704" w:rsidR="002D11C6" w:rsidRDefault="002D11C6" w:rsidP="002D11C6">
      <w:pPr>
        <w:pStyle w:val="NormalnyWeb"/>
      </w:pPr>
      <w:r>
        <w:t>1</w:t>
      </w:r>
      <w:r w:rsidR="000866A2">
        <w:t>3.</w:t>
      </w:r>
      <w:r>
        <w:t xml:space="preserve"> Współpraca z nauczycielami, innymi specjalistami, rodzicami oraz dziećmi oraz w zależności od potrzeb, z innymi podmiotami. </w:t>
      </w:r>
    </w:p>
    <w:p w14:paraId="4A3CF88E" w14:textId="77777777" w:rsidR="002D4885" w:rsidRDefault="002D4885" w:rsidP="008F78C4">
      <w:pPr>
        <w:spacing w:line="360" w:lineRule="auto"/>
      </w:pPr>
    </w:p>
    <w:p w14:paraId="340CE1F8" w14:textId="77777777" w:rsidR="009B1E7C" w:rsidRDefault="009B1E7C" w:rsidP="008F78C4">
      <w:pPr>
        <w:spacing w:line="360" w:lineRule="auto"/>
      </w:pPr>
    </w:p>
    <w:p w14:paraId="3E865566" w14:textId="4E9F3188" w:rsidR="009B1E7C" w:rsidRDefault="009B1E7C" w:rsidP="009B1E7C">
      <w:pPr>
        <w:spacing w:line="360" w:lineRule="auto"/>
        <w:jc w:val="center"/>
      </w:pPr>
      <w:r>
        <w:lastRenderedPageBreak/>
        <w:t>§ 3</w:t>
      </w:r>
      <w:r>
        <w:t>2</w:t>
      </w:r>
    </w:p>
    <w:p w14:paraId="7CCDF6DF" w14:textId="77777777" w:rsidR="008F78C4" w:rsidRPr="00805FB8" w:rsidRDefault="008F78C4" w:rsidP="00805FB8">
      <w:pPr>
        <w:spacing w:line="360" w:lineRule="auto"/>
        <w:rPr>
          <w:b/>
        </w:rPr>
      </w:pPr>
    </w:p>
    <w:p w14:paraId="04862159" w14:textId="77777777" w:rsidR="0037406A" w:rsidRPr="00805FB8" w:rsidRDefault="0037406A" w:rsidP="00805FB8">
      <w:pPr>
        <w:spacing w:line="360" w:lineRule="auto"/>
      </w:pPr>
      <w:r w:rsidRPr="00805FB8">
        <w:t>Zakres czynności kierownika gospodarczego:</w:t>
      </w:r>
    </w:p>
    <w:p w14:paraId="28B9FAD2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stanowisko pracy podlega bezpośrednio dyrektorowi przedszkola</w:t>
      </w:r>
      <w:r w:rsidR="00AA5281" w:rsidRPr="00805FB8">
        <w:t>;</w:t>
      </w:r>
    </w:p>
    <w:p w14:paraId="01D81991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przestrzeganie Regulaminu Pracy</w:t>
      </w:r>
      <w:r w:rsidR="00AA5281" w:rsidRPr="00805FB8">
        <w:t>;</w:t>
      </w:r>
    </w:p>
    <w:p w14:paraId="5A5989E5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pobieranie opłat od rodziców z tytułu korzystania z usług przedszkola</w:t>
      </w:r>
      <w:r w:rsidR="00AA5281" w:rsidRPr="00805FB8">
        <w:t>;</w:t>
      </w:r>
    </w:p>
    <w:p w14:paraId="380BF534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prawidłowe przechowywanie i zabezpieczanie gotówki w kasie</w:t>
      </w:r>
      <w:r w:rsidR="00AA5281" w:rsidRPr="00805FB8">
        <w:t>;</w:t>
      </w:r>
      <w:r w:rsidRPr="00805FB8">
        <w:t xml:space="preserve"> </w:t>
      </w:r>
    </w:p>
    <w:p w14:paraId="3DCAA2A8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przestrzeganie bezpieczeństwa podczas zbierania odpłatności</w:t>
      </w:r>
      <w:r w:rsidR="00AA5281" w:rsidRPr="00805FB8">
        <w:t>;</w:t>
      </w:r>
    </w:p>
    <w:p w14:paraId="21CEEDE9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ujmowanie w przebitkach raportów kasowych wpłat i wypłat</w:t>
      </w:r>
      <w:r w:rsidR="00AA5281" w:rsidRPr="00805FB8">
        <w:t>;</w:t>
      </w:r>
    </w:p>
    <w:p w14:paraId="1A89C62F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prawidłowa gospodarka drukami ścisłego zarachowania</w:t>
      </w:r>
      <w:r w:rsidR="00AA5281" w:rsidRPr="00805FB8">
        <w:t>;</w:t>
      </w:r>
    </w:p>
    <w:p w14:paraId="3284B7F1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przygotowanie dokumentów do księgowania do 15 i ostatniego dnia każdego miesiąca</w:t>
      </w:r>
      <w:r w:rsidR="00AA5281" w:rsidRPr="00805FB8">
        <w:t>;</w:t>
      </w:r>
    </w:p>
    <w:p w14:paraId="28915B3D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sporządzanie raportów zgodnie z zasadami rachunkowości</w:t>
      </w:r>
      <w:r w:rsidR="00AA5281" w:rsidRPr="00805FB8">
        <w:t>;</w:t>
      </w:r>
    </w:p>
    <w:p w14:paraId="6B65FFF6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przyjmowanie rachunków prawidłowo wypełnionych i dokładne ich opisanie</w:t>
      </w:r>
      <w:r w:rsidR="00AA5281" w:rsidRPr="00805FB8">
        <w:t>;</w:t>
      </w:r>
    </w:p>
    <w:p w14:paraId="4319612D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prawidłowe prowadzenie magazynu żywieniowego i dokumentacji magazynowej zgodnie z obowiązującymi przepisami</w:t>
      </w:r>
      <w:r w:rsidR="00AA5281" w:rsidRPr="00805FB8">
        <w:t>;</w:t>
      </w:r>
    </w:p>
    <w:p w14:paraId="3FB1C8E6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prowadzenie ksiąg inwentarzowych, ewidencji pozaksięgowej, aktualizacja</w:t>
      </w:r>
      <w:r w:rsidR="00AA5281" w:rsidRPr="00805FB8">
        <w:t>;</w:t>
      </w:r>
    </w:p>
    <w:p w14:paraId="2274F952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uzgadnianie sald z DBFO</w:t>
      </w:r>
      <w:r w:rsidR="00AA5281" w:rsidRPr="00805FB8">
        <w:t>;</w:t>
      </w:r>
    </w:p>
    <w:p w14:paraId="7C8D897D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uczestniczenie w kasacjach i spisach z natury majątku przedszkola</w:t>
      </w:r>
      <w:r w:rsidR="00AA5281" w:rsidRPr="00805FB8">
        <w:t>;</w:t>
      </w:r>
      <w:r w:rsidR="00D06F44" w:rsidRPr="00805FB8">
        <w:t xml:space="preserve"> </w:t>
      </w:r>
    </w:p>
    <w:p w14:paraId="5CE08448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prawidłowe zabezpieczanie majątku ruchomego, pieczęci i dokumentacji przedszkola</w:t>
      </w:r>
      <w:r w:rsidR="00AA5281" w:rsidRPr="00805FB8">
        <w:t>;</w:t>
      </w:r>
    </w:p>
    <w:p w14:paraId="2C3FB25F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planowanie jadłospisów zgodnie z obowiązującymi normami i kalorycznością, konsultacja z kucharką i sprawdzenie przez dyrektora, wywieszanie ich dla rodziców</w:t>
      </w:r>
      <w:r w:rsidR="00AA5281" w:rsidRPr="00805FB8">
        <w:t>;</w:t>
      </w:r>
      <w:r w:rsidR="00D06F44" w:rsidRPr="00805FB8">
        <w:t xml:space="preserve"> </w:t>
      </w:r>
    </w:p>
    <w:p w14:paraId="22AAB5CA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nadzór nad prawi</w:t>
      </w:r>
      <w:r w:rsidR="00AA5281" w:rsidRPr="00805FB8">
        <w:t>dłowym funkcjonowaniem kuchni (</w:t>
      </w:r>
      <w:r w:rsidRPr="00805FB8">
        <w:t>przygotowaniem</w:t>
      </w:r>
      <w:r w:rsidR="00D04F1D" w:rsidRPr="00805FB8">
        <w:t xml:space="preserve"> </w:t>
      </w:r>
      <w:r w:rsidRPr="00805FB8">
        <w:t>i porcjowaniem posiłków zgodnie z normami, oszczędnym gospodarowaniem produktami spożywczymi, przestrzeganiem czystości, wykorzystywaniem produktów do</w:t>
      </w:r>
      <w:r w:rsidR="00D04F1D" w:rsidRPr="00805FB8">
        <w:t xml:space="preserve"> </w:t>
      </w:r>
      <w:r w:rsidRPr="00805FB8">
        <w:t>przygotowywanych posiłków zgodnie z przeznaczeniem)</w:t>
      </w:r>
      <w:r w:rsidR="00AA5281" w:rsidRPr="00805FB8">
        <w:t>;</w:t>
      </w:r>
    </w:p>
    <w:p w14:paraId="0A0CC09B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nadzór nad prawidłowym porcjowaniem posiłków przez personel obsługi</w:t>
      </w:r>
      <w:r w:rsidR="00AA5281" w:rsidRPr="00805FB8">
        <w:t>;</w:t>
      </w:r>
    </w:p>
    <w:p w14:paraId="2645B2F5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przestrzeganie stawki żywieniowej i terminów przydatności do</w:t>
      </w:r>
      <w:r w:rsidR="00D06F44" w:rsidRPr="00805FB8">
        <w:t xml:space="preserve"> </w:t>
      </w:r>
      <w:r w:rsidRPr="00805FB8">
        <w:t>spożycia artykułów</w:t>
      </w:r>
      <w:r w:rsidR="00D06F44" w:rsidRPr="00805FB8">
        <w:t xml:space="preserve"> </w:t>
      </w:r>
      <w:r w:rsidRPr="00805FB8">
        <w:t>znajdujących się w magazynie, właściwe przechowywanie ich i zabezpieczanie przed kradzieżą i zniszczeniem</w:t>
      </w:r>
      <w:r w:rsidR="00DE453F" w:rsidRPr="00805FB8">
        <w:t>;</w:t>
      </w:r>
    </w:p>
    <w:p w14:paraId="5AEF20C4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lastRenderedPageBreak/>
        <w:t>nadzorowanie pracy personelu obsługi ze szczególnym uwzględnieniem dbałości o</w:t>
      </w:r>
      <w:r w:rsidR="002A48ED" w:rsidRPr="00805FB8">
        <w:t> </w:t>
      </w:r>
      <w:r w:rsidRPr="00805FB8">
        <w:t>czystość</w:t>
      </w:r>
      <w:r w:rsidR="00DE453F" w:rsidRPr="00805FB8">
        <w:t>;</w:t>
      </w:r>
    </w:p>
    <w:p w14:paraId="22C8EF26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współdziałanie z dyrektorem, Radą Pedagogiczną i Radą Rodziców</w:t>
      </w:r>
      <w:r w:rsidR="00DE453F" w:rsidRPr="00805FB8">
        <w:t>;</w:t>
      </w:r>
    </w:p>
    <w:p w14:paraId="118B4685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sprawowanie opieki nad całością pomieszczeń i sprzętu przedszkola</w:t>
      </w:r>
      <w:r w:rsidR="00DE453F" w:rsidRPr="00805FB8">
        <w:t>;</w:t>
      </w:r>
    </w:p>
    <w:p w14:paraId="271D1B42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zarządzanie blokiem żywieniowym zgodnie z Instrukcją Dobrej Praktyki</w:t>
      </w:r>
      <w:r w:rsidR="00D06F44" w:rsidRPr="00805FB8">
        <w:t xml:space="preserve"> </w:t>
      </w:r>
      <w:r w:rsidRPr="00805FB8">
        <w:t>Higienicznej i</w:t>
      </w:r>
      <w:r w:rsidR="002A48ED" w:rsidRPr="00805FB8">
        <w:t> </w:t>
      </w:r>
      <w:r w:rsidRPr="00805FB8">
        <w:t>wymagani</w:t>
      </w:r>
      <w:r w:rsidR="002A48ED" w:rsidRPr="00805FB8">
        <w:t>ami Powiatowej Stacji Sanitarno-</w:t>
      </w:r>
      <w:r w:rsidRPr="00805FB8">
        <w:t>Epidemiologicznej</w:t>
      </w:r>
      <w:r w:rsidR="00DE453F" w:rsidRPr="00805FB8">
        <w:t>;</w:t>
      </w:r>
    </w:p>
    <w:p w14:paraId="22AB7CA2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załatwianie spraw związanych z utrzymaniem w stanie używalności pomi</w:t>
      </w:r>
      <w:r w:rsidR="002A48ED" w:rsidRPr="00805FB8">
        <w:t>eszczeń i </w:t>
      </w:r>
      <w:r w:rsidR="00DE453F" w:rsidRPr="00805FB8">
        <w:t>sprzętu przedszkola (</w:t>
      </w:r>
      <w:r w:rsidRPr="00805FB8">
        <w:t>drobne remonty, naprawy, konserwacj</w:t>
      </w:r>
      <w:r w:rsidR="002A48ED" w:rsidRPr="00805FB8">
        <w:t>e) po uzgodnieniu z </w:t>
      </w:r>
      <w:r w:rsidRPr="00805FB8">
        <w:t>dyrektorem</w:t>
      </w:r>
      <w:r w:rsidR="00DE453F" w:rsidRPr="00805FB8">
        <w:t>;</w:t>
      </w:r>
    </w:p>
    <w:p w14:paraId="27D91B89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zaopatrzenie przedszkola w żywność, drobny sprzęt, artykuły czystościo</w:t>
      </w:r>
      <w:r w:rsidR="009B1707" w:rsidRPr="00805FB8">
        <w:t>we, biurowe</w:t>
      </w:r>
      <w:r w:rsidR="00D06F44" w:rsidRPr="00805FB8">
        <w:t xml:space="preserve"> </w:t>
      </w:r>
      <w:r w:rsidRPr="00805FB8">
        <w:t>po uzgodnieniu z dyrektorem, zgodnie z zamówieniami publicznymi</w:t>
      </w:r>
      <w:r w:rsidR="00DE453F" w:rsidRPr="00805FB8">
        <w:t>;</w:t>
      </w:r>
      <w:r w:rsidRPr="00805FB8">
        <w:t xml:space="preserve"> </w:t>
      </w:r>
    </w:p>
    <w:p w14:paraId="4F021196" w14:textId="28B4C65A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zaopatrzenie pracowników w odzież roboczą zgodnie z obowiązującymi przepisami</w:t>
      </w:r>
      <w:r w:rsidR="00D04F1D" w:rsidRPr="00805FB8">
        <w:t xml:space="preserve"> </w:t>
      </w:r>
      <w:r w:rsidR="00DE453F" w:rsidRPr="00805FB8">
        <w:t>(</w:t>
      </w:r>
      <w:r w:rsidRPr="00805FB8">
        <w:t>po uzgodnieniu z dyrektorem)</w:t>
      </w:r>
      <w:r w:rsidR="00DE453F" w:rsidRPr="00805FB8">
        <w:t>;</w:t>
      </w:r>
    </w:p>
    <w:p w14:paraId="1D6997E3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współuczestniczenie w opracowywaniu finansowego planu rocznego przedszkola</w:t>
      </w:r>
      <w:r w:rsidR="00DE453F" w:rsidRPr="00805FB8">
        <w:t>;</w:t>
      </w:r>
    </w:p>
    <w:p w14:paraId="76F4A49F" w14:textId="074D067C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kontakt z Wydziałem Oświaty</w:t>
      </w:r>
      <w:r w:rsidR="00483EF5" w:rsidRPr="00805FB8">
        <w:t xml:space="preserve"> i </w:t>
      </w:r>
      <w:r w:rsidR="00483EF5" w:rsidRPr="00805FB8">
        <w:rPr>
          <w:u w:color="00B050"/>
        </w:rPr>
        <w:t>Wychowania</w:t>
      </w:r>
      <w:r w:rsidRPr="00805FB8">
        <w:t xml:space="preserve"> i współpraca z Dzielnicowym Biurem Finansów</w:t>
      </w:r>
      <w:r w:rsidR="00DE453F" w:rsidRPr="00805FB8">
        <w:t xml:space="preserve"> </w:t>
      </w:r>
      <w:r w:rsidRPr="00805FB8">
        <w:t>Oświaty</w:t>
      </w:r>
      <w:r w:rsidR="00DE453F" w:rsidRPr="00805FB8">
        <w:t>;</w:t>
      </w:r>
    </w:p>
    <w:p w14:paraId="225C5AB4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 xml:space="preserve">przestrzeganie </w:t>
      </w:r>
      <w:r w:rsidR="00DE453F" w:rsidRPr="00805FB8">
        <w:t>ustawy o ochronie danych osobowych;</w:t>
      </w:r>
    </w:p>
    <w:p w14:paraId="4C107771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rejestracja zwolnień lekarskich, ustalanie zastępstw w czasie nieobecności pracowników obsługi</w:t>
      </w:r>
      <w:r w:rsidR="00DE453F" w:rsidRPr="00805FB8">
        <w:t>;</w:t>
      </w:r>
    </w:p>
    <w:p w14:paraId="2EC311E7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nie opuszczanie miejsca pracy bez zgody dyrektora przedszkola</w:t>
      </w:r>
      <w:r w:rsidR="00DE453F" w:rsidRPr="00805FB8">
        <w:t>;</w:t>
      </w:r>
    </w:p>
    <w:p w14:paraId="0C929B52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prowadzenie archiwum przedszkola</w:t>
      </w:r>
      <w:r w:rsidR="00DE453F" w:rsidRPr="00805FB8">
        <w:t>;</w:t>
      </w:r>
    </w:p>
    <w:p w14:paraId="6F5D4871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odpowiedzialność materialna za powierzone pieniądze, inne wartości oraz mienie przedszkola</w:t>
      </w:r>
      <w:r w:rsidR="00DE453F" w:rsidRPr="00805FB8">
        <w:t>;</w:t>
      </w:r>
    </w:p>
    <w:p w14:paraId="68B104F8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przestrzeganie obowiązujących przepisów w zakresie prowadzenie operacji kasowych i bankowych</w:t>
      </w:r>
      <w:r w:rsidR="00DE453F" w:rsidRPr="00805FB8">
        <w:t>;</w:t>
      </w:r>
    </w:p>
    <w:p w14:paraId="6A1889EA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przestrzegania dyscypliny budżetowej, prawidłowe prowadzenie gospodarki finansowej i rzetelne wydatkowanie pieniędzy</w:t>
      </w:r>
      <w:r w:rsidR="00DE453F" w:rsidRPr="00805FB8">
        <w:t>;</w:t>
      </w:r>
    </w:p>
    <w:p w14:paraId="4A6FBE75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t>wykonywanie innych czynności poleconych przez dyrektora przedszkola wynikających z organizacji pracy w placówce</w:t>
      </w:r>
      <w:r w:rsidR="00DE453F" w:rsidRPr="00805FB8">
        <w:t>;</w:t>
      </w:r>
    </w:p>
    <w:p w14:paraId="3BEA7049" w14:textId="77777777" w:rsidR="0037406A" w:rsidRPr="00805FB8" w:rsidRDefault="0037406A" w:rsidP="00227D89">
      <w:pPr>
        <w:numPr>
          <w:ilvl w:val="0"/>
          <w:numId w:val="33"/>
        </w:numPr>
        <w:spacing w:line="360" w:lineRule="auto"/>
        <w:jc w:val="both"/>
      </w:pPr>
      <w:r w:rsidRPr="00805FB8">
        <w:lastRenderedPageBreak/>
        <w:t>współuczestniczenie w procesie wychowawczo – opiekuńczym między innymi poprzez:</w:t>
      </w:r>
    </w:p>
    <w:p w14:paraId="2BE27BEF" w14:textId="77777777" w:rsidR="0037406A" w:rsidRPr="00805FB8" w:rsidRDefault="0037406A" w:rsidP="00227D89">
      <w:pPr>
        <w:numPr>
          <w:ilvl w:val="1"/>
          <w:numId w:val="34"/>
        </w:numPr>
        <w:spacing w:line="360" w:lineRule="auto"/>
        <w:ind w:left="1134" w:hanging="425"/>
        <w:jc w:val="both"/>
      </w:pPr>
      <w:r w:rsidRPr="00805FB8">
        <w:t>trosk</w:t>
      </w:r>
      <w:r w:rsidR="00DE453F" w:rsidRPr="00805FB8">
        <w:t>ę</w:t>
      </w:r>
      <w:r w:rsidRPr="00805FB8">
        <w:t xml:space="preserve"> o zachowanie bezpiecznych i higienicznych warunków pobytu dzieci w przedszkolu,</w:t>
      </w:r>
    </w:p>
    <w:p w14:paraId="2AB94A61" w14:textId="77777777" w:rsidR="0037406A" w:rsidRPr="00805FB8" w:rsidRDefault="0037406A" w:rsidP="00227D89">
      <w:pPr>
        <w:numPr>
          <w:ilvl w:val="1"/>
          <w:numId w:val="34"/>
        </w:numPr>
        <w:spacing w:line="360" w:lineRule="auto"/>
        <w:ind w:left="1134" w:hanging="425"/>
        <w:jc w:val="both"/>
      </w:pPr>
      <w:r w:rsidRPr="00805FB8">
        <w:t>współpracę w zakresie zapewnienia dzieciom bezpieczeństwa, ochrony przed przemocą i poszanowanie ich godności osobistej,</w:t>
      </w:r>
    </w:p>
    <w:p w14:paraId="21673AD0" w14:textId="77777777" w:rsidR="0037406A" w:rsidRPr="00805FB8" w:rsidRDefault="0037406A" w:rsidP="00227D89">
      <w:pPr>
        <w:numPr>
          <w:ilvl w:val="1"/>
          <w:numId w:val="34"/>
        </w:numPr>
        <w:spacing w:line="360" w:lineRule="auto"/>
        <w:ind w:left="1134" w:hanging="425"/>
        <w:jc w:val="both"/>
      </w:pPr>
      <w:r w:rsidRPr="00805FB8">
        <w:t xml:space="preserve">usuwanie i zgłaszanie dyrektorowi wszelkich zaniedbań i zagrożeń mających </w:t>
      </w:r>
      <w:r w:rsidR="00DE453F" w:rsidRPr="00805FB8">
        <w:t>wpływ na bezpieczeństwo dzieci;</w:t>
      </w:r>
    </w:p>
    <w:p w14:paraId="104813A9" w14:textId="77777777" w:rsidR="009B1707" w:rsidRPr="00805FB8" w:rsidRDefault="009B1707" w:rsidP="00227D89">
      <w:pPr>
        <w:numPr>
          <w:ilvl w:val="0"/>
          <w:numId w:val="33"/>
        </w:numPr>
        <w:spacing w:line="360" w:lineRule="auto"/>
        <w:jc w:val="both"/>
      </w:pPr>
      <w:r w:rsidRPr="00805FB8">
        <w:t>bezwzględne przestrzeganie ustawy o bezpieczeństwie żywności i żywienia oraz</w:t>
      </w:r>
      <w:r w:rsidR="00D04F1D" w:rsidRPr="00805FB8">
        <w:t xml:space="preserve"> </w:t>
      </w:r>
      <w:r w:rsidRPr="00805FB8">
        <w:t>wydawanych na jej podstawie przepisów prawa, w szczególności:</w:t>
      </w:r>
    </w:p>
    <w:p w14:paraId="3826E28F" w14:textId="77777777" w:rsidR="009B1707" w:rsidRPr="00805FB8" w:rsidRDefault="009B1707" w:rsidP="00227D89">
      <w:pPr>
        <w:numPr>
          <w:ilvl w:val="0"/>
          <w:numId w:val="35"/>
        </w:numPr>
        <w:suppressAutoHyphens w:val="0"/>
        <w:spacing w:line="360" w:lineRule="auto"/>
        <w:ind w:left="1134" w:hanging="425"/>
        <w:jc w:val="both"/>
      </w:pPr>
      <w:r w:rsidRPr="00805FB8">
        <w:t>dokonywanie zakupów artykułów żywnościowych oraz sporządzanie jadłospisów</w:t>
      </w:r>
      <w:r w:rsidR="00D04F1D" w:rsidRPr="00805FB8">
        <w:t xml:space="preserve"> </w:t>
      </w:r>
      <w:r w:rsidR="00221F84" w:rsidRPr="00805FB8">
        <w:t xml:space="preserve">dekadowych uwzględniających: normy żywienia dzieci, </w:t>
      </w:r>
      <w:r w:rsidRPr="00805FB8">
        <w:t>wartości odżywcze i</w:t>
      </w:r>
      <w:r w:rsidR="002A48ED" w:rsidRPr="00805FB8">
        <w:t> </w:t>
      </w:r>
      <w:r w:rsidRPr="00805FB8">
        <w:t>zdrowotne środków spożywczych</w:t>
      </w:r>
      <w:r w:rsidR="00221F84" w:rsidRPr="00805FB8">
        <w:t>,</w:t>
      </w:r>
    </w:p>
    <w:p w14:paraId="46CE4936" w14:textId="77777777" w:rsidR="009B1707" w:rsidRPr="00805FB8" w:rsidRDefault="009B1707" w:rsidP="00227D89">
      <w:pPr>
        <w:numPr>
          <w:ilvl w:val="0"/>
          <w:numId w:val="35"/>
        </w:numPr>
        <w:suppressAutoHyphens w:val="0"/>
        <w:spacing w:line="360" w:lineRule="auto"/>
        <w:ind w:left="1134" w:hanging="425"/>
        <w:jc w:val="both"/>
      </w:pPr>
      <w:r w:rsidRPr="00805FB8">
        <w:t>nadzorowanie sposobu przyrządzania posiłków,</w:t>
      </w:r>
    </w:p>
    <w:p w14:paraId="72DB7E79" w14:textId="77777777" w:rsidR="009B1707" w:rsidRPr="00805FB8" w:rsidRDefault="009B1707" w:rsidP="00227D89">
      <w:pPr>
        <w:numPr>
          <w:ilvl w:val="0"/>
          <w:numId w:val="35"/>
        </w:numPr>
        <w:suppressAutoHyphens w:val="0"/>
        <w:spacing w:line="360" w:lineRule="auto"/>
        <w:ind w:left="1134" w:hanging="425"/>
        <w:jc w:val="both"/>
      </w:pPr>
      <w:r w:rsidRPr="00805FB8">
        <w:t>nadzorowanie prawidłowości wydawanych</w:t>
      </w:r>
      <w:r w:rsidR="00D06F44" w:rsidRPr="00805FB8">
        <w:t xml:space="preserve"> </w:t>
      </w:r>
      <w:r w:rsidRPr="00805FB8">
        <w:t>posi</w:t>
      </w:r>
      <w:r w:rsidR="00221F84" w:rsidRPr="00805FB8">
        <w:t>łków pod względem jakościowym i</w:t>
      </w:r>
      <w:r w:rsidR="00D06F44" w:rsidRPr="00805FB8">
        <w:t xml:space="preserve"> </w:t>
      </w:r>
      <w:r w:rsidR="00221F84" w:rsidRPr="00805FB8">
        <w:t>ilościowym.</w:t>
      </w:r>
    </w:p>
    <w:p w14:paraId="698FCA56" w14:textId="77777777" w:rsidR="00957847" w:rsidRPr="00805FB8" w:rsidRDefault="00957847" w:rsidP="00805FB8">
      <w:pPr>
        <w:spacing w:line="360" w:lineRule="auto"/>
        <w:ind w:left="851" w:hanging="851"/>
        <w:rPr>
          <w:color w:val="FF0000"/>
        </w:rPr>
      </w:pPr>
      <w:r w:rsidRPr="00805FB8">
        <w:rPr>
          <w:color w:val="FF0000"/>
        </w:rPr>
        <w:t>.</w:t>
      </w:r>
    </w:p>
    <w:p w14:paraId="4C52321D" w14:textId="798DDE2F" w:rsidR="00221F84" w:rsidRPr="00805FB8" w:rsidRDefault="00805FB8" w:rsidP="00805FB8">
      <w:pPr>
        <w:spacing w:line="360" w:lineRule="auto"/>
        <w:jc w:val="center"/>
      </w:pPr>
      <w:r>
        <w:t>§ 3</w:t>
      </w:r>
      <w:r w:rsidR="009B1E7C">
        <w:t>3</w:t>
      </w:r>
    </w:p>
    <w:p w14:paraId="08595975" w14:textId="77777777" w:rsidR="0037406A" w:rsidRPr="00805FB8" w:rsidRDefault="0037406A" w:rsidP="00805FB8">
      <w:pPr>
        <w:spacing w:line="360" w:lineRule="auto"/>
      </w:pPr>
    </w:p>
    <w:p w14:paraId="66C98597" w14:textId="77777777" w:rsidR="0037406A" w:rsidRPr="00805FB8" w:rsidRDefault="0037406A" w:rsidP="00805FB8">
      <w:pPr>
        <w:spacing w:line="360" w:lineRule="auto"/>
      </w:pPr>
      <w:r w:rsidRPr="00805FB8">
        <w:t>Zakres czynności sekretarki</w:t>
      </w:r>
      <w:r w:rsidR="002A48ED" w:rsidRPr="00805FB8">
        <w:t>:</w:t>
      </w:r>
    </w:p>
    <w:p w14:paraId="5C16D283" w14:textId="77777777" w:rsidR="0037406A" w:rsidRPr="00805FB8" w:rsidRDefault="00221F84" w:rsidP="00227D89">
      <w:pPr>
        <w:numPr>
          <w:ilvl w:val="1"/>
          <w:numId w:val="36"/>
        </w:numPr>
        <w:tabs>
          <w:tab w:val="left" w:pos="851"/>
        </w:tabs>
        <w:spacing w:line="360" w:lineRule="auto"/>
        <w:ind w:left="851" w:hanging="425"/>
        <w:jc w:val="both"/>
      </w:pPr>
      <w:r w:rsidRPr="00805FB8">
        <w:t>prowadzić kancelarię przedszkola, archiwum zgodnie z instrukcją;</w:t>
      </w:r>
    </w:p>
    <w:p w14:paraId="7296D191" w14:textId="77777777" w:rsidR="0037406A" w:rsidRPr="00805FB8" w:rsidRDefault="00221F84" w:rsidP="00227D89">
      <w:pPr>
        <w:numPr>
          <w:ilvl w:val="1"/>
          <w:numId w:val="36"/>
        </w:numPr>
        <w:tabs>
          <w:tab w:val="left" w:pos="851"/>
        </w:tabs>
        <w:spacing w:line="360" w:lineRule="auto"/>
        <w:ind w:left="851" w:hanging="425"/>
        <w:jc w:val="both"/>
      </w:pPr>
      <w:r w:rsidRPr="00805FB8">
        <w:t>prowadzić zgodnie z przepisami prawa teczki akt osobowych pracowników i je uzupełniać;</w:t>
      </w:r>
    </w:p>
    <w:p w14:paraId="1EF289AF" w14:textId="77777777" w:rsidR="0037406A" w:rsidRPr="00805FB8" w:rsidRDefault="00221F84" w:rsidP="00227D89">
      <w:pPr>
        <w:numPr>
          <w:ilvl w:val="1"/>
          <w:numId w:val="36"/>
        </w:numPr>
        <w:tabs>
          <w:tab w:val="left" w:pos="851"/>
        </w:tabs>
        <w:spacing w:line="360" w:lineRule="auto"/>
        <w:ind w:left="851" w:hanging="425"/>
        <w:jc w:val="both"/>
      </w:pPr>
      <w:r w:rsidRPr="00805FB8">
        <w:t>prowadzić ewidencję czasu pracy, zwolnień, nieobecności (urlopy, szkolenia, itp.);</w:t>
      </w:r>
    </w:p>
    <w:p w14:paraId="5998C887" w14:textId="77777777" w:rsidR="0037406A" w:rsidRPr="00805FB8" w:rsidRDefault="00221F84" w:rsidP="00227D89">
      <w:pPr>
        <w:numPr>
          <w:ilvl w:val="1"/>
          <w:numId w:val="36"/>
        </w:numPr>
        <w:tabs>
          <w:tab w:val="left" w:pos="851"/>
        </w:tabs>
        <w:spacing w:line="360" w:lineRule="auto"/>
        <w:ind w:left="851" w:hanging="425"/>
        <w:jc w:val="both"/>
      </w:pPr>
      <w:r w:rsidRPr="00805FB8">
        <w:t>sporządzać zaświadczenia dla pracowników i przedkładać do podpisu dyrektorowi;</w:t>
      </w:r>
    </w:p>
    <w:p w14:paraId="5551C799" w14:textId="77777777" w:rsidR="0037406A" w:rsidRPr="00805FB8" w:rsidRDefault="00221F84" w:rsidP="00227D89">
      <w:pPr>
        <w:numPr>
          <w:ilvl w:val="1"/>
          <w:numId w:val="36"/>
        </w:numPr>
        <w:tabs>
          <w:tab w:val="left" w:pos="851"/>
        </w:tabs>
        <w:spacing w:line="360" w:lineRule="auto"/>
        <w:ind w:left="851" w:hanging="425"/>
        <w:jc w:val="both"/>
      </w:pPr>
      <w:r w:rsidRPr="00805FB8">
        <w:t>sporządzać wszelkie zaświadczenia i prowadzić rejestr ich wydawania;</w:t>
      </w:r>
    </w:p>
    <w:p w14:paraId="3D630948" w14:textId="77777777" w:rsidR="0037406A" w:rsidRPr="00805FB8" w:rsidRDefault="00221F84" w:rsidP="00227D89">
      <w:pPr>
        <w:numPr>
          <w:ilvl w:val="1"/>
          <w:numId w:val="36"/>
        </w:numPr>
        <w:tabs>
          <w:tab w:val="left" w:pos="851"/>
        </w:tabs>
        <w:spacing w:line="360" w:lineRule="auto"/>
        <w:ind w:left="851" w:hanging="425"/>
        <w:jc w:val="both"/>
      </w:pPr>
      <w:r w:rsidRPr="00805FB8">
        <w:t>przygotowywać listy dzieci na początku roku szkolnego i uzupełniać je w trakcie roku szkolnego;</w:t>
      </w:r>
    </w:p>
    <w:p w14:paraId="1B67DAB0" w14:textId="77777777" w:rsidR="0037406A" w:rsidRPr="00805FB8" w:rsidRDefault="00221F84" w:rsidP="00227D89">
      <w:pPr>
        <w:numPr>
          <w:ilvl w:val="1"/>
          <w:numId w:val="36"/>
        </w:numPr>
        <w:tabs>
          <w:tab w:val="left" w:pos="851"/>
        </w:tabs>
        <w:spacing w:line="360" w:lineRule="auto"/>
        <w:ind w:left="851" w:hanging="425"/>
        <w:jc w:val="both"/>
      </w:pPr>
      <w:r w:rsidRPr="00805FB8">
        <w:t>rejestrować pisma przychodzące i wychodzące;</w:t>
      </w:r>
    </w:p>
    <w:p w14:paraId="7A3D4902" w14:textId="77777777" w:rsidR="0037406A" w:rsidRPr="00805FB8" w:rsidRDefault="00221F84" w:rsidP="00227D89">
      <w:pPr>
        <w:numPr>
          <w:ilvl w:val="1"/>
          <w:numId w:val="36"/>
        </w:numPr>
        <w:tabs>
          <w:tab w:val="left" w:pos="851"/>
        </w:tabs>
        <w:spacing w:line="360" w:lineRule="auto"/>
        <w:ind w:left="851" w:hanging="425"/>
        <w:jc w:val="both"/>
      </w:pPr>
      <w:r w:rsidRPr="00805FB8">
        <w:t>pisma przychodzące przekazywać dyrektorowi, a następnie zainteresowanym osobom;</w:t>
      </w:r>
    </w:p>
    <w:p w14:paraId="1C26BEF9" w14:textId="77777777" w:rsidR="0037406A" w:rsidRPr="00805FB8" w:rsidRDefault="00221F84" w:rsidP="00227D89">
      <w:pPr>
        <w:numPr>
          <w:ilvl w:val="1"/>
          <w:numId w:val="36"/>
        </w:numPr>
        <w:tabs>
          <w:tab w:val="left" w:pos="851"/>
        </w:tabs>
        <w:spacing w:line="360" w:lineRule="auto"/>
        <w:ind w:left="851" w:hanging="425"/>
        <w:jc w:val="both"/>
      </w:pPr>
      <w:r w:rsidRPr="00805FB8">
        <w:lastRenderedPageBreak/>
        <w:t xml:space="preserve">wysyłać pisma wychodzące z przedszkola; </w:t>
      </w:r>
    </w:p>
    <w:p w14:paraId="15792A01" w14:textId="77777777" w:rsidR="0037406A" w:rsidRPr="00805FB8" w:rsidRDefault="00221F84" w:rsidP="00227D89">
      <w:pPr>
        <w:numPr>
          <w:ilvl w:val="1"/>
          <w:numId w:val="36"/>
        </w:numPr>
        <w:tabs>
          <w:tab w:val="left" w:pos="851"/>
        </w:tabs>
        <w:spacing w:line="360" w:lineRule="auto"/>
        <w:ind w:left="851" w:hanging="425"/>
        <w:jc w:val="both"/>
      </w:pPr>
      <w:r w:rsidRPr="00805FB8">
        <w:t>p</w:t>
      </w:r>
      <w:r w:rsidR="0037406A" w:rsidRPr="00805FB8">
        <w:t>rzekazywać pisma</w:t>
      </w:r>
      <w:r w:rsidR="00D06F44" w:rsidRPr="00805FB8">
        <w:t xml:space="preserve"> </w:t>
      </w:r>
      <w:r w:rsidR="0037406A" w:rsidRPr="00805FB8">
        <w:t>do DBFO, WOW i Urzędu Dzielnicy zgodnie z poleceniem dyrektora</w:t>
      </w:r>
      <w:r w:rsidRPr="00805FB8">
        <w:t>;</w:t>
      </w:r>
      <w:r w:rsidR="0037406A" w:rsidRPr="00805FB8">
        <w:t xml:space="preserve"> </w:t>
      </w:r>
    </w:p>
    <w:p w14:paraId="644D3025" w14:textId="77777777" w:rsidR="0037406A" w:rsidRPr="00805FB8" w:rsidRDefault="00221F84" w:rsidP="00227D89">
      <w:pPr>
        <w:numPr>
          <w:ilvl w:val="1"/>
          <w:numId w:val="36"/>
        </w:numPr>
        <w:tabs>
          <w:tab w:val="left" w:pos="851"/>
        </w:tabs>
        <w:spacing w:line="360" w:lineRule="auto"/>
        <w:ind w:left="851" w:hanging="425"/>
        <w:jc w:val="both"/>
      </w:pPr>
      <w:r w:rsidRPr="00805FB8">
        <w:t>s</w:t>
      </w:r>
      <w:r w:rsidR="0037406A" w:rsidRPr="00805FB8">
        <w:t>porządzać sprawozdania statystyczne GUS</w:t>
      </w:r>
      <w:r w:rsidRPr="00805FB8">
        <w:t>;</w:t>
      </w:r>
    </w:p>
    <w:p w14:paraId="003CD5BC" w14:textId="77777777" w:rsidR="0037406A" w:rsidRPr="00805FB8" w:rsidRDefault="00221F84" w:rsidP="00227D89">
      <w:pPr>
        <w:numPr>
          <w:ilvl w:val="1"/>
          <w:numId w:val="36"/>
        </w:numPr>
        <w:tabs>
          <w:tab w:val="left" w:pos="851"/>
        </w:tabs>
        <w:spacing w:line="360" w:lineRule="auto"/>
        <w:ind w:left="851" w:hanging="425"/>
        <w:jc w:val="both"/>
      </w:pPr>
      <w:r w:rsidRPr="00805FB8">
        <w:t xml:space="preserve">w </w:t>
      </w:r>
      <w:r w:rsidR="0037406A" w:rsidRPr="00805FB8">
        <w:t>trybie natychmiastowym zawiadamiać dyrekcję o wszelkich nieprawidłowościach</w:t>
      </w:r>
      <w:r w:rsidRPr="00805FB8">
        <w:t>;</w:t>
      </w:r>
      <w:r w:rsidR="0037406A" w:rsidRPr="00805FB8">
        <w:t xml:space="preserve"> </w:t>
      </w:r>
    </w:p>
    <w:p w14:paraId="38E03C0E" w14:textId="77777777" w:rsidR="0037406A" w:rsidRPr="00805FB8" w:rsidRDefault="00221F84" w:rsidP="00227D89">
      <w:pPr>
        <w:numPr>
          <w:ilvl w:val="1"/>
          <w:numId w:val="36"/>
        </w:numPr>
        <w:tabs>
          <w:tab w:val="left" w:pos="851"/>
        </w:tabs>
        <w:spacing w:line="360" w:lineRule="auto"/>
        <w:ind w:left="851" w:hanging="425"/>
        <w:jc w:val="both"/>
      </w:pPr>
      <w:r w:rsidRPr="00805FB8">
        <w:t>o</w:t>
      </w:r>
      <w:r w:rsidR="0037406A" w:rsidRPr="00805FB8">
        <w:t>bs</w:t>
      </w:r>
      <w:r w:rsidRPr="00805FB8">
        <w:t>ługiwać kserokopiarkę oraz faks;</w:t>
      </w:r>
      <w:r w:rsidR="00D06F44" w:rsidRPr="00805FB8">
        <w:t xml:space="preserve"> </w:t>
      </w:r>
    </w:p>
    <w:p w14:paraId="0D6CA5C1" w14:textId="77777777" w:rsidR="0037406A" w:rsidRPr="00805FB8" w:rsidRDefault="00221F84" w:rsidP="00227D89">
      <w:pPr>
        <w:numPr>
          <w:ilvl w:val="1"/>
          <w:numId w:val="36"/>
        </w:numPr>
        <w:tabs>
          <w:tab w:val="left" w:pos="851"/>
        </w:tabs>
        <w:spacing w:line="360" w:lineRule="auto"/>
        <w:ind w:left="851" w:hanging="425"/>
        <w:jc w:val="both"/>
      </w:pPr>
      <w:r w:rsidRPr="00805FB8">
        <w:t>w</w:t>
      </w:r>
      <w:r w:rsidR="0037406A" w:rsidRPr="00805FB8">
        <w:t xml:space="preserve">ykonywać inne prace zlecone przez dyrektora </w:t>
      </w:r>
      <w:r w:rsidR="005C7D0D" w:rsidRPr="00805FB8">
        <w:t>związane</w:t>
      </w:r>
      <w:r w:rsidR="0037406A" w:rsidRPr="00805FB8">
        <w:t xml:space="preserve"> z działalnością przedszkola</w:t>
      </w:r>
      <w:r w:rsidRPr="00805FB8">
        <w:t>.</w:t>
      </w:r>
    </w:p>
    <w:p w14:paraId="1C1F959D" w14:textId="77777777" w:rsidR="00221F84" w:rsidRPr="00805FB8" w:rsidRDefault="00221F84" w:rsidP="00805FB8">
      <w:pPr>
        <w:spacing w:line="360" w:lineRule="auto"/>
        <w:rPr>
          <w:b/>
        </w:rPr>
      </w:pPr>
    </w:p>
    <w:p w14:paraId="02BB59DE" w14:textId="37178779" w:rsidR="00221F84" w:rsidRPr="00805FB8" w:rsidRDefault="00805FB8" w:rsidP="00805FB8">
      <w:pPr>
        <w:spacing w:line="360" w:lineRule="auto"/>
        <w:jc w:val="center"/>
      </w:pPr>
      <w:r>
        <w:t>§ 3</w:t>
      </w:r>
      <w:r w:rsidR="009B1E7C">
        <w:t>4</w:t>
      </w:r>
    </w:p>
    <w:p w14:paraId="6873451B" w14:textId="77777777" w:rsidR="0037406A" w:rsidRPr="00805FB8" w:rsidRDefault="0037406A" w:rsidP="00805FB8">
      <w:pPr>
        <w:spacing w:line="360" w:lineRule="auto"/>
        <w:rPr>
          <w:b/>
        </w:rPr>
      </w:pPr>
    </w:p>
    <w:p w14:paraId="292F0424" w14:textId="77777777" w:rsidR="0037406A" w:rsidRPr="00805FB8" w:rsidRDefault="0037406A" w:rsidP="00805FB8">
      <w:pPr>
        <w:spacing w:line="360" w:lineRule="auto"/>
      </w:pPr>
      <w:r w:rsidRPr="00805FB8">
        <w:t>Zakres czynności pomocy nauczyciela</w:t>
      </w:r>
      <w:r w:rsidR="002A48ED" w:rsidRPr="00805FB8">
        <w:t>:</w:t>
      </w:r>
    </w:p>
    <w:p w14:paraId="0BBE8FB4" w14:textId="77777777" w:rsidR="0037406A" w:rsidRPr="00805FB8" w:rsidRDefault="00E13C16" w:rsidP="00227D89">
      <w:pPr>
        <w:numPr>
          <w:ilvl w:val="0"/>
          <w:numId w:val="37"/>
        </w:numPr>
        <w:spacing w:line="360" w:lineRule="auto"/>
        <w:jc w:val="both"/>
      </w:pPr>
      <w:r w:rsidRPr="00805FB8">
        <w:t>pełnienie czynności opiekuńczych obsługowych w stosunku do dzieci (w szatni, w</w:t>
      </w:r>
      <w:r w:rsidR="005B42A0" w:rsidRPr="00805FB8">
        <w:t> </w:t>
      </w:r>
      <w:r w:rsidRPr="00805FB8">
        <w:t>łazience);</w:t>
      </w:r>
    </w:p>
    <w:p w14:paraId="289BAFD4" w14:textId="77777777" w:rsidR="0037406A" w:rsidRPr="00805FB8" w:rsidRDefault="00E13C16" w:rsidP="00227D89">
      <w:pPr>
        <w:numPr>
          <w:ilvl w:val="0"/>
          <w:numId w:val="37"/>
        </w:numPr>
        <w:spacing w:line="360" w:lineRule="auto"/>
        <w:jc w:val="both"/>
      </w:pPr>
      <w:r w:rsidRPr="00805FB8">
        <w:t>pomaganie w przygotowaniu pomocy do zabaw i zajęć oraz w sprzątaniu sali po</w:t>
      </w:r>
      <w:r w:rsidR="00D04F1D" w:rsidRPr="00805FB8">
        <w:t xml:space="preserve"> </w:t>
      </w:r>
      <w:r w:rsidRPr="00805FB8">
        <w:t>zakończeniu zajęć dydaktycznych;</w:t>
      </w:r>
    </w:p>
    <w:p w14:paraId="77B51DC5" w14:textId="2C0500BA" w:rsidR="0037406A" w:rsidRPr="00805FB8" w:rsidRDefault="00E13C16" w:rsidP="00227D89">
      <w:pPr>
        <w:numPr>
          <w:ilvl w:val="0"/>
          <w:numId w:val="37"/>
        </w:numPr>
        <w:spacing w:line="360" w:lineRule="auto"/>
        <w:jc w:val="both"/>
      </w:pPr>
      <w:r w:rsidRPr="00805FB8">
        <w:t xml:space="preserve">współudział </w:t>
      </w:r>
      <w:r w:rsidR="00DA6E78" w:rsidRPr="00805FB8">
        <w:t>w prowadzonych przez nauczyciela</w:t>
      </w:r>
      <w:r w:rsidRPr="00805FB8">
        <w:t xml:space="preserve"> zajęciach dydaktyczno-</w:t>
      </w:r>
      <w:r w:rsidR="00D04F1D" w:rsidRPr="00805FB8">
        <w:t xml:space="preserve"> </w:t>
      </w:r>
      <w:r w:rsidRPr="00805FB8">
        <w:t xml:space="preserve">wychowawczych; </w:t>
      </w:r>
    </w:p>
    <w:p w14:paraId="7A4412E3" w14:textId="77777777" w:rsidR="0037406A" w:rsidRPr="00805FB8" w:rsidRDefault="00E13C16" w:rsidP="00227D89">
      <w:pPr>
        <w:numPr>
          <w:ilvl w:val="0"/>
          <w:numId w:val="37"/>
        </w:numPr>
        <w:spacing w:line="360" w:lineRule="auto"/>
        <w:jc w:val="both"/>
      </w:pPr>
      <w:r w:rsidRPr="00805FB8">
        <w:t>pomaganie w rozbieraniu i ubieraniu dzieci (podczas wyjść na spacery, przed</w:t>
      </w:r>
      <w:r w:rsidR="00D04F1D" w:rsidRPr="00805FB8">
        <w:t xml:space="preserve"> </w:t>
      </w:r>
      <w:r w:rsidRPr="00805FB8">
        <w:t>leżakowaniem);</w:t>
      </w:r>
    </w:p>
    <w:p w14:paraId="20958647" w14:textId="77777777" w:rsidR="0037406A" w:rsidRPr="00805FB8" w:rsidRDefault="00E13C16" w:rsidP="00227D89">
      <w:pPr>
        <w:numPr>
          <w:ilvl w:val="0"/>
          <w:numId w:val="37"/>
        </w:numPr>
        <w:spacing w:line="360" w:lineRule="auto"/>
        <w:jc w:val="both"/>
      </w:pPr>
      <w:r w:rsidRPr="00805FB8">
        <w:t>pomaganie w rozdawaniu posiłków, w razie potrzeby pomaganie dzieciom podczas</w:t>
      </w:r>
      <w:r w:rsidR="00D04F1D" w:rsidRPr="00805FB8">
        <w:t xml:space="preserve"> </w:t>
      </w:r>
      <w:r w:rsidRPr="00805FB8">
        <w:t>jedzenia;</w:t>
      </w:r>
    </w:p>
    <w:p w14:paraId="234D165B" w14:textId="77777777" w:rsidR="0037406A" w:rsidRPr="00805FB8" w:rsidRDefault="00E13C16" w:rsidP="00227D89">
      <w:pPr>
        <w:numPr>
          <w:ilvl w:val="0"/>
          <w:numId w:val="37"/>
        </w:numPr>
        <w:spacing w:line="360" w:lineRule="auto"/>
        <w:jc w:val="both"/>
      </w:pPr>
      <w:r w:rsidRPr="00805FB8">
        <w:t>sprawowanie opieki nad dziećmi podczas spacerów i wycieczek;</w:t>
      </w:r>
    </w:p>
    <w:p w14:paraId="5F5F5C40" w14:textId="77777777" w:rsidR="0037406A" w:rsidRPr="00805FB8" w:rsidRDefault="00E13C16" w:rsidP="00227D89">
      <w:pPr>
        <w:numPr>
          <w:ilvl w:val="0"/>
          <w:numId w:val="37"/>
        </w:numPr>
        <w:spacing w:line="360" w:lineRule="auto"/>
        <w:jc w:val="both"/>
      </w:pPr>
      <w:r w:rsidRPr="00805FB8">
        <w:t>utrzymywanie w czystości zabawek i pomocy dydaktycznych znajdujących się w sali;</w:t>
      </w:r>
    </w:p>
    <w:p w14:paraId="6862F01E" w14:textId="77777777" w:rsidR="0037406A" w:rsidRPr="00805FB8" w:rsidRDefault="00E13C16" w:rsidP="00227D89">
      <w:pPr>
        <w:numPr>
          <w:ilvl w:val="0"/>
          <w:numId w:val="37"/>
        </w:numPr>
        <w:spacing w:line="360" w:lineRule="auto"/>
        <w:jc w:val="both"/>
      </w:pPr>
      <w:r w:rsidRPr="00805FB8">
        <w:t xml:space="preserve">dbanie o estetyczny wygląd sali – wspólnie z </w:t>
      </w:r>
      <w:r w:rsidR="00C718D0" w:rsidRPr="00805FB8">
        <w:t>nauczycielem</w:t>
      </w:r>
      <w:r w:rsidRPr="00805FB8">
        <w:t>;</w:t>
      </w:r>
    </w:p>
    <w:p w14:paraId="36A2AC2E" w14:textId="77777777" w:rsidR="0037406A" w:rsidRPr="00805FB8" w:rsidRDefault="00E13C16" w:rsidP="00227D89">
      <w:pPr>
        <w:numPr>
          <w:ilvl w:val="0"/>
          <w:numId w:val="37"/>
        </w:numPr>
        <w:spacing w:line="360" w:lineRule="auto"/>
        <w:jc w:val="both"/>
      </w:pPr>
      <w:r w:rsidRPr="00805FB8">
        <w:t>w miarę możliwości pomoc nauczycielom pozostałych oddziałów na terenie placówki</w:t>
      </w:r>
      <w:r w:rsidR="00D04F1D" w:rsidRPr="00805FB8">
        <w:t xml:space="preserve"> </w:t>
      </w:r>
      <w:r w:rsidRPr="00805FB8">
        <w:t xml:space="preserve">a także podczas wycieczki; </w:t>
      </w:r>
    </w:p>
    <w:p w14:paraId="19B42F2A" w14:textId="77777777" w:rsidR="0037406A" w:rsidRPr="00805FB8" w:rsidRDefault="00E13C16" w:rsidP="00227D89">
      <w:pPr>
        <w:numPr>
          <w:ilvl w:val="0"/>
          <w:numId w:val="37"/>
        </w:numPr>
        <w:spacing w:line="360" w:lineRule="auto"/>
        <w:jc w:val="both"/>
      </w:pPr>
      <w:r w:rsidRPr="00805FB8">
        <w:t xml:space="preserve">pomoc </w:t>
      </w:r>
      <w:r w:rsidR="00C718D0" w:rsidRPr="00805FB8">
        <w:t xml:space="preserve">nauczycielowi </w:t>
      </w:r>
      <w:r w:rsidRPr="00805FB8">
        <w:t xml:space="preserve">w dekorowaniu sali, przygotowaniu wystaw prac plastyczno- konstrukcyjnych; </w:t>
      </w:r>
    </w:p>
    <w:p w14:paraId="3082188E" w14:textId="77777777" w:rsidR="0037406A" w:rsidRPr="00805FB8" w:rsidRDefault="00E13C16" w:rsidP="00227D89">
      <w:pPr>
        <w:numPr>
          <w:ilvl w:val="0"/>
          <w:numId w:val="37"/>
        </w:numPr>
        <w:spacing w:line="360" w:lineRule="auto"/>
        <w:jc w:val="both"/>
      </w:pPr>
      <w:r w:rsidRPr="00805FB8">
        <w:t>p</w:t>
      </w:r>
      <w:r w:rsidR="0037406A" w:rsidRPr="00805FB8">
        <w:t>rzestrzeganie przepisów sanitarno- higienicznych, BHP i przeciwpożarowych</w:t>
      </w:r>
      <w:r w:rsidRPr="00805FB8">
        <w:t>;</w:t>
      </w:r>
    </w:p>
    <w:p w14:paraId="09F4BF34" w14:textId="77777777" w:rsidR="0037406A" w:rsidRPr="00805FB8" w:rsidRDefault="00E13C16" w:rsidP="00227D89">
      <w:pPr>
        <w:numPr>
          <w:ilvl w:val="0"/>
          <w:numId w:val="37"/>
        </w:numPr>
        <w:spacing w:line="360" w:lineRule="auto"/>
        <w:jc w:val="both"/>
      </w:pPr>
      <w:r w:rsidRPr="00805FB8">
        <w:t>t</w:t>
      </w:r>
      <w:r w:rsidR="0037406A" w:rsidRPr="00805FB8">
        <w:t>erminowe wykonywanie badań okresowych i profilaktycznych zgodnie z przepisami</w:t>
      </w:r>
      <w:r w:rsidRPr="00805FB8">
        <w:t>;</w:t>
      </w:r>
    </w:p>
    <w:p w14:paraId="0D57E989" w14:textId="77777777" w:rsidR="0037406A" w:rsidRPr="00805FB8" w:rsidRDefault="00E13C16" w:rsidP="00227D89">
      <w:pPr>
        <w:numPr>
          <w:ilvl w:val="0"/>
          <w:numId w:val="37"/>
        </w:numPr>
        <w:spacing w:line="360" w:lineRule="auto"/>
        <w:jc w:val="both"/>
      </w:pPr>
      <w:r w:rsidRPr="00805FB8">
        <w:lastRenderedPageBreak/>
        <w:t>c</w:t>
      </w:r>
      <w:r w:rsidR="0037406A" w:rsidRPr="00805FB8">
        <w:t>odzienne podpisywanie listy obecności: wyjścia w czasie pracy uzgadniać</w:t>
      </w:r>
      <w:r w:rsidR="00D04F1D" w:rsidRPr="00805FB8">
        <w:t xml:space="preserve"> </w:t>
      </w:r>
      <w:r w:rsidR="0037406A" w:rsidRPr="00805FB8">
        <w:t>każdorazowo z dyrektorem lub kierownikiem gospodarczym oraz dokonywać wpisów</w:t>
      </w:r>
      <w:r w:rsidR="00D04F1D" w:rsidRPr="00805FB8">
        <w:t xml:space="preserve"> </w:t>
      </w:r>
      <w:r w:rsidR="0037406A" w:rsidRPr="00805FB8">
        <w:t>do „ Zeszytu wyjść”</w:t>
      </w:r>
      <w:r w:rsidRPr="00805FB8">
        <w:t>;</w:t>
      </w:r>
    </w:p>
    <w:p w14:paraId="00A6F6BA" w14:textId="77777777" w:rsidR="0037406A" w:rsidRPr="00805FB8" w:rsidRDefault="00E13C16" w:rsidP="00227D89">
      <w:pPr>
        <w:numPr>
          <w:ilvl w:val="0"/>
          <w:numId w:val="37"/>
        </w:numPr>
        <w:spacing w:line="360" w:lineRule="auto"/>
        <w:jc w:val="both"/>
      </w:pPr>
      <w:r w:rsidRPr="00805FB8">
        <w:t>o</w:t>
      </w:r>
      <w:r w:rsidR="0037406A" w:rsidRPr="00805FB8">
        <w:t>dpowiedzialność materialna za sprzęt i materiały w przydzielonych oddziałach</w:t>
      </w:r>
      <w:r w:rsidRPr="00805FB8">
        <w:t>;</w:t>
      </w:r>
    </w:p>
    <w:p w14:paraId="2053FBC3" w14:textId="77777777" w:rsidR="0037406A" w:rsidRPr="00805FB8" w:rsidRDefault="00E13C16" w:rsidP="00227D89">
      <w:pPr>
        <w:numPr>
          <w:ilvl w:val="0"/>
          <w:numId w:val="37"/>
        </w:numPr>
        <w:spacing w:line="360" w:lineRule="auto"/>
        <w:jc w:val="both"/>
      </w:pPr>
      <w:r w:rsidRPr="00805FB8">
        <w:t>p</w:t>
      </w:r>
      <w:r w:rsidR="0037406A" w:rsidRPr="00805FB8">
        <w:t>omoc nauczyciela jest odpowiedzialn</w:t>
      </w:r>
      <w:r w:rsidR="005C7D0D" w:rsidRPr="00805FB8">
        <w:t>a w swoim zakresie za zdrowie i </w:t>
      </w:r>
      <w:r w:rsidR="0037406A" w:rsidRPr="00805FB8">
        <w:t>bezpieczeństwo dzieci przebywających w pomieszczeniach przedszkola, na spacerach i wycieczkach.</w:t>
      </w:r>
    </w:p>
    <w:p w14:paraId="50EE388A" w14:textId="77777777" w:rsidR="0037406A" w:rsidRPr="00805FB8" w:rsidRDefault="0037406A" w:rsidP="00805FB8">
      <w:pPr>
        <w:spacing w:line="360" w:lineRule="auto"/>
      </w:pPr>
    </w:p>
    <w:p w14:paraId="5DFBDD29" w14:textId="53BBA69A" w:rsidR="00E13C16" w:rsidRPr="00805FB8" w:rsidRDefault="00805FB8" w:rsidP="00805FB8">
      <w:pPr>
        <w:spacing w:line="360" w:lineRule="auto"/>
        <w:jc w:val="center"/>
      </w:pPr>
      <w:r>
        <w:t>§ 3</w:t>
      </w:r>
      <w:r w:rsidR="003931AA">
        <w:t>5</w:t>
      </w:r>
    </w:p>
    <w:p w14:paraId="226059F1" w14:textId="77777777" w:rsidR="0037406A" w:rsidRPr="00805FB8" w:rsidRDefault="0037406A" w:rsidP="00805FB8">
      <w:pPr>
        <w:spacing w:line="360" w:lineRule="auto"/>
      </w:pPr>
    </w:p>
    <w:p w14:paraId="6567498A" w14:textId="77777777" w:rsidR="0037406A" w:rsidRPr="00805FB8" w:rsidRDefault="0037406A" w:rsidP="00805FB8">
      <w:pPr>
        <w:spacing w:line="360" w:lineRule="auto"/>
        <w:ind w:left="360" w:hanging="360"/>
        <w:rPr>
          <w:color w:val="000000"/>
        </w:rPr>
      </w:pPr>
      <w:r w:rsidRPr="00805FB8">
        <w:rPr>
          <w:color w:val="000000"/>
        </w:rPr>
        <w:t>Zakres czynność szatniarki</w:t>
      </w:r>
      <w:r w:rsidR="002A48ED" w:rsidRPr="00805FB8">
        <w:rPr>
          <w:color w:val="000000"/>
        </w:rPr>
        <w:t>:</w:t>
      </w:r>
    </w:p>
    <w:p w14:paraId="467D2EEA" w14:textId="77777777" w:rsidR="0037406A" w:rsidRPr="00805FB8" w:rsidRDefault="00242953" w:rsidP="00227D89">
      <w:pPr>
        <w:widowControl w:val="0"/>
        <w:numPr>
          <w:ilvl w:val="1"/>
          <w:numId w:val="38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851" w:right="141" w:hanging="567"/>
        <w:rPr>
          <w:color w:val="000000"/>
        </w:rPr>
      </w:pPr>
      <w:r w:rsidRPr="00805FB8">
        <w:rPr>
          <w:color w:val="000000"/>
          <w:spacing w:val="-2"/>
          <w:w w:val="102"/>
        </w:rPr>
        <w:t>s</w:t>
      </w:r>
      <w:r w:rsidR="0037406A" w:rsidRPr="00805FB8">
        <w:rPr>
          <w:color w:val="000000"/>
          <w:spacing w:val="-2"/>
          <w:w w:val="102"/>
        </w:rPr>
        <w:t>przątanie</w:t>
      </w:r>
      <w:r w:rsidRPr="00805FB8">
        <w:rPr>
          <w:color w:val="000000"/>
          <w:spacing w:val="-2"/>
          <w:w w:val="102"/>
        </w:rPr>
        <w:t>:</w:t>
      </w:r>
      <w:r w:rsidR="00D06F44" w:rsidRPr="00805FB8">
        <w:rPr>
          <w:color w:val="000000"/>
          <w:spacing w:val="-2"/>
          <w:w w:val="102"/>
        </w:rPr>
        <w:t xml:space="preserve"> </w:t>
      </w:r>
    </w:p>
    <w:p w14:paraId="4B7DA38B" w14:textId="77777777" w:rsidR="0037406A" w:rsidRPr="00805FB8" w:rsidRDefault="00242953" w:rsidP="00227D89">
      <w:pPr>
        <w:numPr>
          <w:ilvl w:val="0"/>
          <w:numId w:val="39"/>
        </w:numPr>
        <w:shd w:val="clear" w:color="auto" w:fill="FFFFFF"/>
        <w:spacing w:line="360" w:lineRule="auto"/>
        <w:ind w:left="1134" w:hanging="425"/>
        <w:jc w:val="both"/>
        <w:rPr>
          <w:color w:val="000000"/>
          <w:spacing w:val="-1"/>
          <w:w w:val="101"/>
        </w:rPr>
      </w:pPr>
      <w:r w:rsidRPr="00805FB8">
        <w:rPr>
          <w:color w:val="000000"/>
          <w:spacing w:val="-1"/>
          <w:w w:val="101"/>
        </w:rPr>
        <w:t>c</w:t>
      </w:r>
      <w:r w:rsidR="0037406A" w:rsidRPr="00805FB8">
        <w:rPr>
          <w:color w:val="000000"/>
          <w:spacing w:val="-1"/>
          <w:w w:val="101"/>
        </w:rPr>
        <w:t>odziennie: zamiatanie, odkur</w:t>
      </w:r>
      <w:r w:rsidR="00C718D0" w:rsidRPr="00805FB8">
        <w:rPr>
          <w:color w:val="000000"/>
          <w:spacing w:val="-1"/>
          <w:w w:val="101"/>
        </w:rPr>
        <w:t>zanie szatni, ścieranie kurzu (</w:t>
      </w:r>
      <w:r w:rsidR="0037406A" w:rsidRPr="00805FB8">
        <w:rPr>
          <w:color w:val="000000"/>
          <w:spacing w:val="-1"/>
          <w:w w:val="101"/>
        </w:rPr>
        <w:t>na mokro) ze sprzętów, parapetów,</w:t>
      </w:r>
      <w:r w:rsidR="00D06F44" w:rsidRPr="00805FB8">
        <w:rPr>
          <w:color w:val="000000"/>
          <w:spacing w:val="-1"/>
          <w:w w:val="101"/>
        </w:rPr>
        <w:t xml:space="preserve"> </w:t>
      </w:r>
      <w:r w:rsidR="0037406A" w:rsidRPr="00805FB8">
        <w:rPr>
          <w:color w:val="000000"/>
          <w:spacing w:val="-1"/>
          <w:w w:val="101"/>
        </w:rPr>
        <w:t>zmywanie podłogi</w:t>
      </w:r>
      <w:r w:rsidRPr="00805FB8">
        <w:rPr>
          <w:color w:val="000000"/>
          <w:spacing w:val="-1"/>
          <w:w w:val="101"/>
        </w:rPr>
        <w:t>,</w:t>
      </w:r>
    </w:p>
    <w:p w14:paraId="2DF7F1D9" w14:textId="6A0832DC" w:rsidR="0037406A" w:rsidRPr="00805FB8" w:rsidRDefault="00242953" w:rsidP="00227D89">
      <w:pPr>
        <w:numPr>
          <w:ilvl w:val="0"/>
          <w:numId w:val="39"/>
        </w:numPr>
        <w:shd w:val="clear" w:color="auto" w:fill="FFFFFF"/>
        <w:spacing w:line="360" w:lineRule="auto"/>
        <w:ind w:left="1134" w:hanging="425"/>
        <w:jc w:val="both"/>
        <w:rPr>
          <w:color w:val="000000"/>
          <w:spacing w:val="-1"/>
          <w:w w:val="101"/>
        </w:rPr>
      </w:pPr>
      <w:r w:rsidRPr="00805FB8">
        <w:rPr>
          <w:color w:val="000000"/>
          <w:spacing w:val="-1"/>
          <w:w w:val="101"/>
        </w:rPr>
        <w:t>d</w:t>
      </w:r>
      <w:r w:rsidR="0037406A" w:rsidRPr="00805FB8">
        <w:rPr>
          <w:color w:val="000000"/>
          <w:spacing w:val="-1"/>
          <w:w w:val="101"/>
        </w:rPr>
        <w:t xml:space="preserve">o codziennych obowiązków </w:t>
      </w:r>
      <w:r w:rsidR="001A1F04" w:rsidRPr="00805FB8">
        <w:rPr>
          <w:color w:val="000000"/>
          <w:spacing w:val="-1"/>
          <w:w w:val="101"/>
        </w:rPr>
        <w:t>należy, zatem</w:t>
      </w:r>
      <w:r w:rsidR="0037406A" w:rsidRPr="00805FB8">
        <w:rPr>
          <w:color w:val="000000"/>
          <w:spacing w:val="-1"/>
          <w:w w:val="101"/>
        </w:rPr>
        <w:t xml:space="preserve"> utrzymanie we wzorowej czystości</w:t>
      </w:r>
      <w:r w:rsidR="00D06F44" w:rsidRPr="00805FB8">
        <w:rPr>
          <w:color w:val="000000"/>
          <w:spacing w:val="-1"/>
          <w:w w:val="101"/>
        </w:rPr>
        <w:t xml:space="preserve"> </w:t>
      </w:r>
      <w:r w:rsidR="0037406A" w:rsidRPr="00805FB8">
        <w:rPr>
          <w:color w:val="000000"/>
          <w:spacing w:val="-1"/>
          <w:w w:val="101"/>
        </w:rPr>
        <w:t>szatni i</w:t>
      </w:r>
      <w:r w:rsidR="00D06F44" w:rsidRPr="00805FB8">
        <w:rPr>
          <w:color w:val="000000"/>
          <w:spacing w:val="-1"/>
          <w:w w:val="101"/>
        </w:rPr>
        <w:t xml:space="preserve"> </w:t>
      </w:r>
      <w:r w:rsidR="0037406A" w:rsidRPr="00805FB8">
        <w:rPr>
          <w:color w:val="000000"/>
          <w:spacing w:val="-1"/>
          <w:w w:val="101"/>
        </w:rPr>
        <w:t>pomieszcz</w:t>
      </w:r>
      <w:r w:rsidRPr="00805FB8">
        <w:rPr>
          <w:color w:val="000000"/>
          <w:spacing w:val="-1"/>
          <w:w w:val="101"/>
        </w:rPr>
        <w:t>eń przydzielonych do sprzątania,</w:t>
      </w:r>
    </w:p>
    <w:p w14:paraId="1C05F052" w14:textId="6897BB2D" w:rsidR="0037406A" w:rsidRPr="00805FB8" w:rsidRDefault="0037406A" w:rsidP="00227D89">
      <w:pPr>
        <w:numPr>
          <w:ilvl w:val="0"/>
          <w:numId w:val="39"/>
        </w:numPr>
        <w:shd w:val="clear" w:color="auto" w:fill="FFFFFF"/>
        <w:spacing w:line="360" w:lineRule="auto"/>
        <w:ind w:left="1134" w:hanging="425"/>
        <w:jc w:val="both"/>
        <w:rPr>
          <w:color w:val="000000"/>
          <w:spacing w:val="-1"/>
          <w:w w:val="101"/>
        </w:rPr>
      </w:pPr>
      <w:r w:rsidRPr="00805FB8">
        <w:rPr>
          <w:color w:val="000000"/>
          <w:spacing w:val="-1"/>
          <w:w w:val="101"/>
        </w:rPr>
        <w:t xml:space="preserve">generalne </w:t>
      </w:r>
      <w:r w:rsidR="001A1F04" w:rsidRPr="00805FB8">
        <w:rPr>
          <w:color w:val="000000"/>
          <w:spacing w:val="-1"/>
          <w:w w:val="101"/>
        </w:rPr>
        <w:t xml:space="preserve">porządki, </w:t>
      </w:r>
      <w:r w:rsidRPr="00805FB8">
        <w:rPr>
          <w:color w:val="000000"/>
          <w:spacing w:val="-1"/>
          <w:w w:val="101"/>
        </w:rPr>
        <w:t>mycie drzwi, lamperii, parapetów,</w:t>
      </w:r>
    </w:p>
    <w:p w14:paraId="2AE12F24" w14:textId="77777777" w:rsidR="0037406A" w:rsidRPr="00805FB8" w:rsidRDefault="00C718D0" w:rsidP="00227D89">
      <w:pPr>
        <w:numPr>
          <w:ilvl w:val="0"/>
          <w:numId w:val="39"/>
        </w:numPr>
        <w:shd w:val="clear" w:color="auto" w:fill="FFFFFF"/>
        <w:spacing w:line="360" w:lineRule="auto"/>
        <w:ind w:left="1134" w:hanging="425"/>
        <w:jc w:val="both"/>
        <w:rPr>
          <w:color w:val="000000"/>
          <w:spacing w:val="-1"/>
          <w:w w:val="101"/>
        </w:rPr>
      </w:pPr>
      <w:r w:rsidRPr="00805FB8">
        <w:rPr>
          <w:color w:val="000000"/>
          <w:spacing w:val="-1"/>
          <w:w w:val="101"/>
        </w:rPr>
        <w:t xml:space="preserve">mycie podłóg, listew, lamp </w:t>
      </w:r>
      <w:r w:rsidR="0037406A" w:rsidRPr="00805FB8">
        <w:rPr>
          <w:color w:val="000000"/>
          <w:spacing w:val="-1"/>
          <w:w w:val="101"/>
        </w:rPr>
        <w:t>oświetleniowych,</w:t>
      </w:r>
    </w:p>
    <w:p w14:paraId="1BDA3825" w14:textId="77777777" w:rsidR="0037406A" w:rsidRPr="00805FB8" w:rsidRDefault="00242953" w:rsidP="00227D89">
      <w:pPr>
        <w:numPr>
          <w:ilvl w:val="0"/>
          <w:numId w:val="39"/>
        </w:numPr>
        <w:shd w:val="clear" w:color="auto" w:fill="FFFFFF"/>
        <w:spacing w:line="360" w:lineRule="auto"/>
        <w:ind w:left="1134" w:hanging="425"/>
        <w:jc w:val="both"/>
        <w:rPr>
          <w:color w:val="000000"/>
          <w:spacing w:val="-1"/>
          <w:w w:val="101"/>
        </w:rPr>
      </w:pPr>
      <w:r w:rsidRPr="00805FB8">
        <w:rPr>
          <w:color w:val="000000"/>
          <w:spacing w:val="-1"/>
          <w:w w:val="101"/>
        </w:rPr>
        <w:t>mycie sprzętów, mebli,</w:t>
      </w:r>
    </w:p>
    <w:p w14:paraId="1DA8A289" w14:textId="77777777" w:rsidR="0037406A" w:rsidRPr="00805FB8" w:rsidRDefault="0037406A" w:rsidP="00227D89">
      <w:pPr>
        <w:numPr>
          <w:ilvl w:val="0"/>
          <w:numId w:val="39"/>
        </w:numPr>
        <w:shd w:val="clear" w:color="auto" w:fill="FFFFFF"/>
        <w:spacing w:line="360" w:lineRule="auto"/>
        <w:ind w:left="1134" w:hanging="425"/>
        <w:jc w:val="both"/>
        <w:rPr>
          <w:color w:val="000000"/>
          <w:spacing w:val="-1"/>
          <w:w w:val="101"/>
        </w:rPr>
      </w:pPr>
      <w:r w:rsidRPr="00805FB8">
        <w:rPr>
          <w:color w:val="000000"/>
          <w:spacing w:val="-1"/>
          <w:w w:val="101"/>
        </w:rPr>
        <w:t>mycie okien, pranie fi</w:t>
      </w:r>
      <w:r w:rsidR="00242953" w:rsidRPr="00805FB8">
        <w:rPr>
          <w:color w:val="000000"/>
          <w:spacing w:val="-1"/>
          <w:w w:val="101"/>
        </w:rPr>
        <w:t>ran, w szatni i sali rytmicznej;</w:t>
      </w:r>
    </w:p>
    <w:p w14:paraId="697012FF" w14:textId="77777777" w:rsidR="0037406A" w:rsidRPr="00805FB8" w:rsidRDefault="00242953" w:rsidP="00227D89">
      <w:pPr>
        <w:widowControl w:val="0"/>
        <w:numPr>
          <w:ilvl w:val="1"/>
          <w:numId w:val="38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851" w:right="141" w:hanging="567"/>
        <w:rPr>
          <w:color w:val="000000"/>
          <w:spacing w:val="-2"/>
          <w:w w:val="102"/>
        </w:rPr>
      </w:pPr>
      <w:r w:rsidRPr="00805FB8">
        <w:rPr>
          <w:color w:val="000000"/>
          <w:spacing w:val="-2"/>
          <w:w w:val="102"/>
        </w:rPr>
        <w:t>o</w:t>
      </w:r>
      <w:r w:rsidR="00721D53" w:rsidRPr="00805FB8">
        <w:rPr>
          <w:color w:val="000000"/>
          <w:spacing w:val="-2"/>
          <w:w w:val="102"/>
        </w:rPr>
        <w:t xml:space="preserve">pieka nad </w:t>
      </w:r>
      <w:r w:rsidR="0037406A" w:rsidRPr="00805FB8">
        <w:rPr>
          <w:color w:val="000000"/>
          <w:spacing w:val="-2"/>
          <w:w w:val="102"/>
        </w:rPr>
        <w:t>dziećmi:</w:t>
      </w:r>
    </w:p>
    <w:p w14:paraId="0B95A771" w14:textId="77777777" w:rsidR="0037406A" w:rsidRPr="00805FB8" w:rsidRDefault="0037406A" w:rsidP="00227D89">
      <w:pPr>
        <w:numPr>
          <w:ilvl w:val="0"/>
          <w:numId w:val="40"/>
        </w:numPr>
        <w:shd w:val="clear" w:color="auto" w:fill="FFFFFF"/>
        <w:spacing w:line="360" w:lineRule="auto"/>
        <w:ind w:left="1134" w:hanging="425"/>
        <w:jc w:val="both"/>
        <w:rPr>
          <w:color w:val="000000"/>
          <w:spacing w:val="-2"/>
          <w:w w:val="102"/>
        </w:rPr>
      </w:pPr>
      <w:r w:rsidRPr="00805FB8">
        <w:rPr>
          <w:color w:val="000000"/>
          <w:spacing w:val="-2"/>
          <w:w w:val="102"/>
        </w:rPr>
        <w:t>pomoc dzieciom w rozbieraniu i ubieraniu się w łazience</w:t>
      </w:r>
      <w:r w:rsidR="00242953" w:rsidRPr="00805FB8">
        <w:rPr>
          <w:color w:val="000000"/>
          <w:spacing w:val="-2"/>
          <w:w w:val="102"/>
        </w:rPr>
        <w:t xml:space="preserve"> </w:t>
      </w:r>
      <w:r w:rsidRPr="00805FB8">
        <w:rPr>
          <w:color w:val="000000"/>
          <w:spacing w:val="-2"/>
          <w:w w:val="102"/>
        </w:rPr>
        <w:t>dozorowanie dzieci przebywających w łazience</w:t>
      </w:r>
    </w:p>
    <w:p w14:paraId="0745559F" w14:textId="77777777" w:rsidR="0037406A" w:rsidRPr="00805FB8" w:rsidRDefault="0037406A" w:rsidP="00227D89">
      <w:pPr>
        <w:numPr>
          <w:ilvl w:val="0"/>
          <w:numId w:val="40"/>
        </w:numPr>
        <w:shd w:val="clear" w:color="auto" w:fill="FFFFFF"/>
        <w:spacing w:line="360" w:lineRule="auto"/>
        <w:ind w:left="1134" w:hanging="425"/>
        <w:jc w:val="both"/>
        <w:rPr>
          <w:color w:val="000000"/>
          <w:spacing w:val="-2"/>
          <w:w w:val="102"/>
        </w:rPr>
      </w:pPr>
      <w:r w:rsidRPr="00805FB8">
        <w:rPr>
          <w:color w:val="000000"/>
          <w:spacing w:val="-2"/>
          <w:w w:val="102"/>
        </w:rPr>
        <w:t>pomoc przy dzieciach w sytuacjach tego wymagających.</w:t>
      </w:r>
    </w:p>
    <w:p w14:paraId="09F277C0" w14:textId="77777777" w:rsidR="0037406A" w:rsidRPr="00805FB8" w:rsidRDefault="0037406A" w:rsidP="00227D89">
      <w:pPr>
        <w:numPr>
          <w:ilvl w:val="0"/>
          <w:numId w:val="40"/>
        </w:numPr>
        <w:shd w:val="clear" w:color="auto" w:fill="FFFFFF"/>
        <w:spacing w:line="360" w:lineRule="auto"/>
        <w:ind w:left="1134" w:hanging="425"/>
        <w:jc w:val="both"/>
        <w:rPr>
          <w:color w:val="000000"/>
          <w:spacing w:val="-2"/>
          <w:w w:val="102"/>
        </w:rPr>
      </w:pPr>
      <w:r w:rsidRPr="00805FB8">
        <w:rPr>
          <w:color w:val="000000"/>
          <w:spacing w:val="-2"/>
          <w:w w:val="102"/>
        </w:rPr>
        <w:t>miły stosunek do dzieci i ich rodziców</w:t>
      </w:r>
    </w:p>
    <w:p w14:paraId="35E8C310" w14:textId="77777777" w:rsidR="0037406A" w:rsidRPr="00805FB8" w:rsidRDefault="00242953" w:rsidP="00227D89">
      <w:pPr>
        <w:widowControl w:val="0"/>
        <w:numPr>
          <w:ilvl w:val="1"/>
          <w:numId w:val="38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851" w:right="141" w:hanging="567"/>
        <w:rPr>
          <w:color w:val="000000"/>
          <w:spacing w:val="-2"/>
          <w:w w:val="102"/>
        </w:rPr>
      </w:pPr>
      <w:r w:rsidRPr="00805FB8">
        <w:rPr>
          <w:color w:val="000000"/>
          <w:spacing w:val="-2"/>
          <w:w w:val="102"/>
        </w:rPr>
        <w:t>p</w:t>
      </w:r>
      <w:r w:rsidR="0037406A" w:rsidRPr="00805FB8">
        <w:rPr>
          <w:color w:val="000000"/>
          <w:spacing w:val="-2"/>
          <w:w w:val="102"/>
        </w:rPr>
        <w:t>rzestrzeganie BHP:</w:t>
      </w:r>
    </w:p>
    <w:p w14:paraId="3D900D23" w14:textId="77777777" w:rsidR="0037406A" w:rsidRPr="00805FB8" w:rsidRDefault="0037406A" w:rsidP="00227D89">
      <w:pPr>
        <w:numPr>
          <w:ilvl w:val="0"/>
          <w:numId w:val="41"/>
        </w:numPr>
        <w:shd w:val="clear" w:color="auto" w:fill="FFFFFF"/>
        <w:spacing w:line="360" w:lineRule="auto"/>
        <w:ind w:left="1134" w:hanging="425"/>
        <w:rPr>
          <w:color w:val="000000"/>
          <w:spacing w:val="-2"/>
          <w:w w:val="102"/>
        </w:rPr>
      </w:pPr>
      <w:r w:rsidRPr="00805FB8">
        <w:rPr>
          <w:color w:val="000000"/>
          <w:spacing w:val="-2"/>
          <w:w w:val="102"/>
        </w:rPr>
        <w:t>odpowiednie zabezpieczenie przed dziećmi produktów chemicznych pobranych do utrzymania czystości, oszczędne gospodarowanie nimi,</w:t>
      </w:r>
    </w:p>
    <w:p w14:paraId="5A54C6C3" w14:textId="77777777" w:rsidR="0037406A" w:rsidRPr="00805FB8" w:rsidRDefault="0037406A" w:rsidP="00227D89">
      <w:pPr>
        <w:numPr>
          <w:ilvl w:val="0"/>
          <w:numId w:val="41"/>
        </w:numPr>
        <w:shd w:val="clear" w:color="auto" w:fill="FFFFFF"/>
        <w:spacing w:line="360" w:lineRule="auto"/>
        <w:ind w:left="1134" w:hanging="425"/>
        <w:rPr>
          <w:color w:val="000000"/>
          <w:spacing w:val="-2"/>
          <w:w w:val="102"/>
        </w:rPr>
      </w:pPr>
      <w:r w:rsidRPr="00805FB8">
        <w:rPr>
          <w:color w:val="000000"/>
          <w:spacing w:val="-2"/>
          <w:w w:val="102"/>
        </w:rPr>
        <w:t>zgłaszanie zwierzchnikowi wszelki</w:t>
      </w:r>
      <w:r w:rsidR="00242953" w:rsidRPr="00805FB8">
        <w:rPr>
          <w:color w:val="000000"/>
          <w:spacing w:val="-2"/>
          <w:w w:val="102"/>
        </w:rPr>
        <w:t>ch zagrożeń i uszkodzeń sprzętu;</w:t>
      </w:r>
    </w:p>
    <w:p w14:paraId="015A18E3" w14:textId="77777777" w:rsidR="0037406A" w:rsidRPr="00805FB8" w:rsidRDefault="00242953" w:rsidP="00227D89">
      <w:pPr>
        <w:widowControl w:val="0"/>
        <w:numPr>
          <w:ilvl w:val="1"/>
          <w:numId w:val="38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851" w:right="141" w:hanging="567"/>
        <w:rPr>
          <w:color w:val="000000"/>
          <w:spacing w:val="-2"/>
          <w:w w:val="102"/>
        </w:rPr>
      </w:pPr>
      <w:r w:rsidRPr="00805FB8">
        <w:rPr>
          <w:color w:val="000000"/>
          <w:spacing w:val="-2"/>
          <w:w w:val="102"/>
        </w:rPr>
        <w:t>g</w:t>
      </w:r>
      <w:r w:rsidR="0037406A" w:rsidRPr="00805FB8">
        <w:rPr>
          <w:color w:val="000000"/>
          <w:spacing w:val="-2"/>
          <w:w w:val="102"/>
        </w:rPr>
        <w:t>ospodarka materiałowa:</w:t>
      </w:r>
    </w:p>
    <w:p w14:paraId="78795B1B" w14:textId="77777777" w:rsidR="0037406A" w:rsidRPr="00805FB8" w:rsidRDefault="0037406A" w:rsidP="00227D89">
      <w:pPr>
        <w:numPr>
          <w:ilvl w:val="0"/>
          <w:numId w:val="42"/>
        </w:numPr>
        <w:shd w:val="clear" w:color="auto" w:fill="FFFFFF"/>
        <w:spacing w:line="360" w:lineRule="auto"/>
        <w:ind w:left="1134" w:hanging="425"/>
        <w:rPr>
          <w:color w:val="000000"/>
        </w:rPr>
      </w:pPr>
      <w:r w:rsidRPr="00805FB8">
        <w:rPr>
          <w:color w:val="000000"/>
          <w:w w:val="101"/>
        </w:rPr>
        <w:lastRenderedPageBreak/>
        <w:t>zabezpieczanie przed kradzieżą rzeczy znajdujących się w szatni</w:t>
      </w:r>
      <w:r w:rsidR="00242953" w:rsidRPr="00805FB8">
        <w:rPr>
          <w:color w:val="000000"/>
          <w:w w:val="101"/>
        </w:rPr>
        <w:t>;</w:t>
      </w:r>
    </w:p>
    <w:p w14:paraId="62A9262D" w14:textId="77777777" w:rsidR="0037406A" w:rsidRPr="00805FB8" w:rsidRDefault="005956CC" w:rsidP="00227D89">
      <w:pPr>
        <w:widowControl w:val="0"/>
        <w:numPr>
          <w:ilvl w:val="1"/>
          <w:numId w:val="38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851" w:right="141" w:hanging="567"/>
        <w:rPr>
          <w:color w:val="000000"/>
          <w:spacing w:val="-2"/>
          <w:w w:val="102"/>
        </w:rPr>
      </w:pPr>
      <w:r w:rsidRPr="00805FB8">
        <w:rPr>
          <w:color w:val="000000"/>
          <w:spacing w:val="-2"/>
          <w:w w:val="102"/>
        </w:rPr>
        <w:t>s</w:t>
      </w:r>
      <w:r w:rsidR="0037406A" w:rsidRPr="00805FB8">
        <w:rPr>
          <w:color w:val="000000"/>
          <w:spacing w:val="-2"/>
          <w:w w:val="102"/>
        </w:rPr>
        <w:t>prawy ogólne:</w:t>
      </w:r>
    </w:p>
    <w:p w14:paraId="0E2A6C09" w14:textId="77777777" w:rsidR="0037406A" w:rsidRPr="00805FB8" w:rsidRDefault="005956CC" w:rsidP="00227D89">
      <w:pPr>
        <w:numPr>
          <w:ilvl w:val="0"/>
          <w:numId w:val="43"/>
        </w:numPr>
        <w:shd w:val="clear" w:color="auto" w:fill="FFFFFF"/>
        <w:spacing w:line="360" w:lineRule="auto"/>
        <w:ind w:left="1134" w:hanging="425"/>
        <w:rPr>
          <w:color w:val="000000"/>
          <w:w w:val="101"/>
        </w:rPr>
      </w:pPr>
      <w:r w:rsidRPr="00805FB8">
        <w:rPr>
          <w:color w:val="000000"/>
          <w:w w:val="101"/>
        </w:rPr>
        <w:t>dbać o estetyczny wygląd,</w:t>
      </w:r>
    </w:p>
    <w:p w14:paraId="0C7F4707" w14:textId="77777777" w:rsidR="0037406A" w:rsidRPr="00805FB8" w:rsidRDefault="0037406A" w:rsidP="00227D89">
      <w:pPr>
        <w:numPr>
          <w:ilvl w:val="0"/>
          <w:numId w:val="43"/>
        </w:numPr>
        <w:shd w:val="clear" w:color="auto" w:fill="FFFFFF"/>
        <w:spacing w:before="5" w:line="360" w:lineRule="auto"/>
        <w:ind w:left="1134" w:hanging="425"/>
        <w:rPr>
          <w:color w:val="000000"/>
          <w:w w:val="101"/>
        </w:rPr>
      </w:pPr>
      <w:r w:rsidRPr="00805FB8">
        <w:rPr>
          <w:color w:val="000000"/>
          <w:w w:val="101"/>
        </w:rPr>
        <w:t>wykonywanie badań profilaktycznych zgodnie z obowiązującymi przepisami,</w:t>
      </w:r>
    </w:p>
    <w:p w14:paraId="09D47C09" w14:textId="77777777" w:rsidR="0037406A" w:rsidRPr="00805FB8" w:rsidRDefault="0037406A" w:rsidP="00227D89">
      <w:pPr>
        <w:numPr>
          <w:ilvl w:val="0"/>
          <w:numId w:val="43"/>
        </w:numPr>
        <w:shd w:val="clear" w:color="auto" w:fill="FFFFFF"/>
        <w:spacing w:line="360" w:lineRule="auto"/>
        <w:ind w:left="1134" w:hanging="425"/>
        <w:rPr>
          <w:color w:val="000000"/>
          <w:w w:val="101"/>
        </w:rPr>
      </w:pPr>
      <w:r w:rsidRPr="00805FB8">
        <w:rPr>
          <w:color w:val="000000"/>
          <w:w w:val="101"/>
        </w:rPr>
        <w:t>dyżury w szatni, pomoc w ubieraniu się wszystkim dzieciom przedszkolnym przebywającym w tym pomieszczeniu.</w:t>
      </w:r>
    </w:p>
    <w:p w14:paraId="37A72A5B" w14:textId="77777777" w:rsidR="00721D53" w:rsidRPr="00805FB8" w:rsidRDefault="00721D53" w:rsidP="00805FB8">
      <w:pPr>
        <w:shd w:val="clear" w:color="auto" w:fill="FFFFFF"/>
        <w:spacing w:line="360" w:lineRule="auto"/>
        <w:rPr>
          <w:b/>
          <w:color w:val="000000"/>
          <w:spacing w:val="-1"/>
          <w:w w:val="99"/>
        </w:rPr>
      </w:pPr>
    </w:p>
    <w:p w14:paraId="2310AAAB" w14:textId="70F58F4C" w:rsidR="00721D53" w:rsidRPr="00805FB8" w:rsidRDefault="00805FB8" w:rsidP="00805FB8">
      <w:pPr>
        <w:spacing w:line="360" w:lineRule="auto"/>
        <w:jc w:val="center"/>
      </w:pPr>
      <w:r>
        <w:t>§ 3</w:t>
      </w:r>
      <w:r w:rsidR="003931AA">
        <w:t>6</w:t>
      </w:r>
    </w:p>
    <w:p w14:paraId="51703225" w14:textId="77777777" w:rsidR="00721D53" w:rsidRPr="00805FB8" w:rsidRDefault="00721D53" w:rsidP="00805FB8">
      <w:pPr>
        <w:shd w:val="clear" w:color="auto" w:fill="FFFFFF"/>
        <w:spacing w:line="360" w:lineRule="auto"/>
        <w:rPr>
          <w:b/>
          <w:color w:val="000000"/>
          <w:spacing w:val="-1"/>
          <w:w w:val="99"/>
        </w:rPr>
      </w:pPr>
    </w:p>
    <w:p w14:paraId="58408EFB" w14:textId="77777777" w:rsidR="0037406A" w:rsidRPr="00805FB8" w:rsidRDefault="0037406A" w:rsidP="00805FB8">
      <w:pPr>
        <w:spacing w:line="360" w:lineRule="auto"/>
      </w:pPr>
      <w:r w:rsidRPr="00805FB8">
        <w:t>Zakres czynności woźnej</w:t>
      </w:r>
      <w:r w:rsidR="002A48ED" w:rsidRPr="00805FB8">
        <w:t xml:space="preserve"> oddziałowej:</w:t>
      </w:r>
    </w:p>
    <w:p w14:paraId="3FBA0F59" w14:textId="77777777" w:rsidR="0037406A" w:rsidRPr="00805FB8" w:rsidRDefault="005956CC" w:rsidP="00227D89">
      <w:pPr>
        <w:numPr>
          <w:ilvl w:val="0"/>
          <w:numId w:val="44"/>
        </w:numPr>
        <w:spacing w:line="360" w:lineRule="auto"/>
        <w:jc w:val="both"/>
      </w:pPr>
      <w:r w:rsidRPr="00805FB8">
        <w:t>codzienne zamiatanie, odkurzanie sali, ścieranie kurzu na mokro ze sprzętów, zabawek, pomocy dydaktycznych, opróżnianie kosza;</w:t>
      </w:r>
    </w:p>
    <w:p w14:paraId="5FEB8CD7" w14:textId="77777777" w:rsidR="0037406A" w:rsidRPr="00805FB8" w:rsidRDefault="005956CC" w:rsidP="00227D89">
      <w:pPr>
        <w:numPr>
          <w:ilvl w:val="0"/>
          <w:numId w:val="44"/>
        </w:numPr>
        <w:spacing w:line="360" w:lineRule="auto"/>
        <w:jc w:val="both"/>
      </w:pPr>
      <w:r w:rsidRPr="00805FB8">
        <w:t>codzienne mycie umywalek, sedesów, wraz z glazurą z użyciem środków</w:t>
      </w:r>
      <w:r w:rsidR="00D04F1D" w:rsidRPr="00805FB8">
        <w:t xml:space="preserve"> </w:t>
      </w:r>
      <w:r w:rsidRPr="00805FB8">
        <w:t>dezynfekujących;</w:t>
      </w:r>
    </w:p>
    <w:p w14:paraId="6A870731" w14:textId="77777777" w:rsidR="0037406A" w:rsidRPr="00805FB8" w:rsidRDefault="005956CC" w:rsidP="00227D89">
      <w:pPr>
        <w:numPr>
          <w:ilvl w:val="0"/>
          <w:numId w:val="44"/>
        </w:numPr>
        <w:spacing w:line="360" w:lineRule="auto"/>
        <w:jc w:val="both"/>
      </w:pPr>
      <w:r w:rsidRPr="00805FB8">
        <w:t>sprzątanie pomocy oraz sali po zajęciach programowych;</w:t>
      </w:r>
    </w:p>
    <w:p w14:paraId="592BE300" w14:textId="77777777" w:rsidR="0037406A" w:rsidRPr="00805FB8" w:rsidRDefault="005956CC" w:rsidP="00227D89">
      <w:pPr>
        <w:numPr>
          <w:ilvl w:val="0"/>
          <w:numId w:val="44"/>
        </w:numPr>
        <w:spacing w:line="360" w:lineRule="auto"/>
        <w:jc w:val="both"/>
      </w:pPr>
      <w:r w:rsidRPr="00805FB8">
        <w:t>wietrzenie sal i innych pomieszczeń przydzielonych do sprzątania;</w:t>
      </w:r>
    </w:p>
    <w:p w14:paraId="03B06F0A" w14:textId="77777777" w:rsidR="0037406A" w:rsidRPr="00805FB8" w:rsidRDefault="005956CC" w:rsidP="00227D89">
      <w:pPr>
        <w:numPr>
          <w:ilvl w:val="0"/>
          <w:numId w:val="44"/>
        </w:numPr>
        <w:spacing w:line="360" w:lineRule="auto"/>
        <w:jc w:val="both"/>
      </w:pPr>
      <w:r w:rsidRPr="00805FB8">
        <w:t>zmywanie, pastowanie parkietu i wykładziny w miarę potrzeby;</w:t>
      </w:r>
    </w:p>
    <w:p w14:paraId="22A085A9" w14:textId="77777777" w:rsidR="0037406A" w:rsidRPr="00805FB8" w:rsidRDefault="005956CC" w:rsidP="00227D89">
      <w:pPr>
        <w:numPr>
          <w:ilvl w:val="0"/>
          <w:numId w:val="44"/>
        </w:numPr>
        <w:spacing w:line="360" w:lineRule="auto"/>
        <w:jc w:val="both"/>
      </w:pPr>
      <w:r w:rsidRPr="00805FB8">
        <w:t>w okresie ferii letnich i wiosennych oprócz czynności codziennych mycie okien</w:t>
      </w:r>
      <w:r w:rsidR="00D04F1D" w:rsidRPr="00805FB8">
        <w:t xml:space="preserve"> </w:t>
      </w:r>
      <w:r w:rsidRPr="00805FB8">
        <w:t>przynależnych, mycie lamperii, pranie firanek, dywanów, wykładzin;</w:t>
      </w:r>
    </w:p>
    <w:p w14:paraId="033472A0" w14:textId="77777777" w:rsidR="0037406A" w:rsidRPr="00805FB8" w:rsidRDefault="005956CC" w:rsidP="00227D89">
      <w:pPr>
        <w:numPr>
          <w:ilvl w:val="0"/>
          <w:numId w:val="44"/>
        </w:numPr>
        <w:spacing w:line="360" w:lineRule="auto"/>
        <w:jc w:val="both"/>
      </w:pPr>
      <w:r w:rsidRPr="00805FB8">
        <w:t>zabezpieczanie pomieszczeń, sprzętu, umeblowania znajdującego się w</w:t>
      </w:r>
      <w:r w:rsidR="00D04F1D" w:rsidRPr="00805FB8">
        <w:t xml:space="preserve"> </w:t>
      </w:r>
      <w:r w:rsidRPr="00805FB8">
        <w:t>powierzonych salach i pomieszczeniach czasie przeprowadzania remontu;</w:t>
      </w:r>
    </w:p>
    <w:p w14:paraId="0E1E0985" w14:textId="77777777" w:rsidR="0037406A" w:rsidRPr="00805FB8" w:rsidRDefault="005956CC" w:rsidP="00227D89">
      <w:pPr>
        <w:numPr>
          <w:ilvl w:val="0"/>
          <w:numId w:val="44"/>
        </w:numPr>
        <w:spacing w:line="360" w:lineRule="auto"/>
        <w:jc w:val="both"/>
      </w:pPr>
      <w:r w:rsidRPr="00805FB8">
        <w:t>sprzątanie gabinetu dyrektora i kierownika gospodarczego według ustaleń;</w:t>
      </w:r>
    </w:p>
    <w:p w14:paraId="315FD8EF" w14:textId="77777777" w:rsidR="0037406A" w:rsidRPr="00805FB8" w:rsidRDefault="005956CC" w:rsidP="00227D89">
      <w:pPr>
        <w:numPr>
          <w:ilvl w:val="0"/>
          <w:numId w:val="44"/>
        </w:numPr>
        <w:spacing w:line="360" w:lineRule="auto"/>
        <w:jc w:val="both"/>
      </w:pPr>
      <w:r w:rsidRPr="00805FB8">
        <w:t>organizacja posiłków:</w:t>
      </w:r>
    </w:p>
    <w:p w14:paraId="45121A59" w14:textId="77777777" w:rsidR="0037406A" w:rsidRPr="00805FB8" w:rsidRDefault="005956CC" w:rsidP="00227D89">
      <w:pPr>
        <w:numPr>
          <w:ilvl w:val="0"/>
          <w:numId w:val="45"/>
        </w:numPr>
        <w:spacing w:line="360" w:lineRule="auto"/>
        <w:ind w:left="1134" w:hanging="425"/>
        <w:jc w:val="both"/>
      </w:pPr>
      <w:r w:rsidRPr="00805FB8">
        <w:t>przynoszenie naczyń do sali nie wcześniej niż 15 minut przed posiłkiem (przykrywanie ściereczką),</w:t>
      </w:r>
    </w:p>
    <w:p w14:paraId="628993C8" w14:textId="77777777" w:rsidR="0037406A" w:rsidRPr="00805FB8" w:rsidRDefault="005956CC" w:rsidP="00227D89">
      <w:pPr>
        <w:numPr>
          <w:ilvl w:val="0"/>
          <w:numId w:val="45"/>
        </w:numPr>
        <w:spacing w:line="360" w:lineRule="auto"/>
        <w:ind w:left="1134" w:hanging="425"/>
        <w:jc w:val="both"/>
      </w:pPr>
      <w:r w:rsidRPr="00805FB8">
        <w:t>rozdawanie właściwych porcji dzieciom wg ilości podanej na kuchni,</w:t>
      </w:r>
    </w:p>
    <w:p w14:paraId="52F75C7C" w14:textId="77777777" w:rsidR="0037406A" w:rsidRPr="00805FB8" w:rsidRDefault="005956CC" w:rsidP="00227D89">
      <w:pPr>
        <w:numPr>
          <w:ilvl w:val="0"/>
          <w:numId w:val="45"/>
        </w:numPr>
        <w:spacing w:line="360" w:lineRule="auto"/>
        <w:ind w:left="1134" w:hanging="425"/>
        <w:jc w:val="both"/>
      </w:pPr>
      <w:r w:rsidRPr="00805FB8">
        <w:t>estetyczne podawanie posiłków,</w:t>
      </w:r>
    </w:p>
    <w:p w14:paraId="76A3F269" w14:textId="77777777" w:rsidR="0037406A" w:rsidRPr="00805FB8" w:rsidRDefault="005956CC" w:rsidP="00227D89">
      <w:pPr>
        <w:numPr>
          <w:ilvl w:val="0"/>
          <w:numId w:val="45"/>
        </w:numPr>
        <w:spacing w:line="360" w:lineRule="auto"/>
        <w:ind w:left="1134" w:hanging="425"/>
        <w:jc w:val="both"/>
      </w:pPr>
      <w:r w:rsidRPr="00805FB8">
        <w:t xml:space="preserve">przestrzeganie obowiązku wydawania ciepłych posiłków, </w:t>
      </w:r>
    </w:p>
    <w:p w14:paraId="0A979F88" w14:textId="77777777" w:rsidR="0037406A" w:rsidRPr="00805FB8" w:rsidRDefault="005956CC" w:rsidP="00227D89">
      <w:pPr>
        <w:numPr>
          <w:ilvl w:val="0"/>
          <w:numId w:val="45"/>
        </w:numPr>
        <w:spacing w:line="360" w:lineRule="auto"/>
        <w:ind w:left="1134" w:hanging="425"/>
        <w:jc w:val="both"/>
      </w:pPr>
      <w:r w:rsidRPr="00805FB8">
        <w:t xml:space="preserve">podawanie dzieciom napojów w ciągu dnia ( zmywanie kubeczków po użyciu), </w:t>
      </w:r>
    </w:p>
    <w:p w14:paraId="75CFE1C5" w14:textId="77777777" w:rsidR="0037406A" w:rsidRPr="00805FB8" w:rsidRDefault="005956CC" w:rsidP="00227D89">
      <w:pPr>
        <w:numPr>
          <w:ilvl w:val="0"/>
          <w:numId w:val="45"/>
        </w:numPr>
        <w:spacing w:line="360" w:lineRule="auto"/>
        <w:ind w:left="1134" w:hanging="425"/>
        <w:jc w:val="both"/>
      </w:pPr>
      <w:r w:rsidRPr="00805FB8">
        <w:lastRenderedPageBreak/>
        <w:t>pomoc przy karmieniu dzieci słabo jedzących,</w:t>
      </w:r>
    </w:p>
    <w:p w14:paraId="431539B4" w14:textId="77777777" w:rsidR="0037406A" w:rsidRPr="00805FB8" w:rsidRDefault="005956CC" w:rsidP="00227D89">
      <w:pPr>
        <w:numPr>
          <w:ilvl w:val="0"/>
          <w:numId w:val="45"/>
        </w:numPr>
        <w:spacing w:line="360" w:lineRule="auto"/>
        <w:ind w:left="1134" w:hanging="425"/>
        <w:jc w:val="both"/>
      </w:pPr>
      <w:r w:rsidRPr="00805FB8">
        <w:t>zmywanie po posiłkach,</w:t>
      </w:r>
    </w:p>
    <w:p w14:paraId="2053810A" w14:textId="77777777" w:rsidR="0037406A" w:rsidRPr="00805FB8" w:rsidRDefault="005956CC" w:rsidP="00227D89">
      <w:pPr>
        <w:numPr>
          <w:ilvl w:val="0"/>
          <w:numId w:val="45"/>
        </w:numPr>
        <w:spacing w:line="360" w:lineRule="auto"/>
        <w:ind w:left="1134" w:hanging="425"/>
        <w:jc w:val="both"/>
      </w:pPr>
      <w:r w:rsidRPr="00805FB8">
        <w:t>podczas rozdawania posiłków nosić czysty biały fartuch;</w:t>
      </w:r>
    </w:p>
    <w:p w14:paraId="3E8A1D85" w14:textId="77777777" w:rsidR="0037406A" w:rsidRPr="00805FB8" w:rsidRDefault="005956CC" w:rsidP="00227D89">
      <w:pPr>
        <w:numPr>
          <w:ilvl w:val="0"/>
          <w:numId w:val="44"/>
        </w:numPr>
        <w:spacing w:line="360" w:lineRule="auto"/>
        <w:jc w:val="both"/>
      </w:pPr>
      <w:r w:rsidRPr="00805FB8">
        <w:t>o</w:t>
      </w:r>
      <w:r w:rsidR="0037406A" w:rsidRPr="00805FB8">
        <w:t>pieka nad dziećmi:</w:t>
      </w:r>
    </w:p>
    <w:p w14:paraId="539B5CB2" w14:textId="77777777" w:rsidR="0037406A" w:rsidRPr="00805FB8" w:rsidRDefault="005956CC" w:rsidP="00227D89">
      <w:pPr>
        <w:numPr>
          <w:ilvl w:val="0"/>
          <w:numId w:val="46"/>
        </w:numPr>
        <w:spacing w:line="360" w:lineRule="auto"/>
        <w:ind w:left="1134" w:hanging="425"/>
        <w:jc w:val="both"/>
      </w:pPr>
      <w:r w:rsidRPr="00805FB8">
        <w:t>p</w:t>
      </w:r>
      <w:r w:rsidR="0037406A" w:rsidRPr="00805FB8">
        <w:t>omoc dzieciom w rozbieraniu i ubieraniu się przed ćwiczeniami gimnastycznymi, wyjściem na spacer</w:t>
      </w:r>
      <w:r w:rsidRPr="00805FB8">
        <w:t>,</w:t>
      </w:r>
    </w:p>
    <w:p w14:paraId="0A3FE94A" w14:textId="77777777" w:rsidR="0037406A" w:rsidRPr="00805FB8" w:rsidRDefault="005956CC" w:rsidP="00227D89">
      <w:pPr>
        <w:numPr>
          <w:ilvl w:val="0"/>
          <w:numId w:val="46"/>
        </w:numPr>
        <w:spacing w:line="360" w:lineRule="auto"/>
        <w:ind w:left="1134" w:hanging="425"/>
        <w:jc w:val="both"/>
      </w:pPr>
      <w:r w:rsidRPr="00805FB8">
        <w:t>s</w:t>
      </w:r>
      <w:r w:rsidR="0037406A" w:rsidRPr="00805FB8">
        <w:t>prawowanie opieki w czasie spacerów i wycieczek</w:t>
      </w:r>
      <w:r w:rsidRPr="00805FB8">
        <w:t>,</w:t>
      </w:r>
    </w:p>
    <w:p w14:paraId="50E58071" w14:textId="77777777" w:rsidR="0037406A" w:rsidRPr="00805FB8" w:rsidRDefault="005956CC" w:rsidP="00227D89">
      <w:pPr>
        <w:numPr>
          <w:ilvl w:val="0"/>
          <w:numId w:val="46"/>
        </w:numPr>
        <w:spacing w:line="360" w:lineRule="auto"/>
        <w:ind w:left="1134" w:hanging="425"/>
        <w:jc w:val="both"/>
      </w:pPr>
      <w:r w:rsidRPr="00805FB8">
        <w:t>p</w:t>
      </w:r>
      <w:r w:rsidR="0037406A" w:rsidRPr="00805FB8">
        <w:t>omoc przy myciu rąk i korzystaniu z toalety</w:t>
      </w:r>
      <w:r w:rsidRPr="00805FB8">
        <w:t>,</w:t>
      </w:r>
    </w:p>
    <w:p w14:paraId="0F7D509C" w14:textId="77777777" w:rsidR="0037406A" w:rsidRPr="00805FB8" w:rsidRDefault="005956CC" w:rsidP="00227D89">
      <w:pPr>
        <w:numPr>
          <w:ilvl w:val="0"/>
          <w:numId w:val="46"/>
        </w:numPr>
        <w:spacing w:line="360" w:lineRule="auto"/>
        <w:ind w:left="1134" w:hanging="425"/>
        <w:jc w:val="both"/>
      </w:pPr>
      <w:r w:rsidRPr="00805FB8">
        <w:t>u</w:t>
      </w:r>
      <w:r w:rsidR="0037406A" w:rsidRPr="00805FB8">
        <w:t>dział w przygotowaniu pomocy do zajęć</w:t>
      </w:r>
      <w:r w:rsidRPr="00805FB8">
        <w:t>,</w:t>
      </w:r>
      <w:r w:rsidR="0037406A" w:rsidRPr="00805FB8">
        <w:t xml:space="preserve"> </w:t>
      </w:r>
    </w:p>
    <w:p w14:paraId="558A372E" w14:textId="77777777" w:rsidR="0037406A" w:rsidRPr="00805FB8" w:rsidRDefault="005956CC" w:rsidP="00227D89">
      <w:pPr>
        <w:numPr>
          <w:ilvl w:val="0"/>
          <w:numId w:val="46"/>
        </w:numPr>
        <w:spacing w:line="360" w:lineRule="auto"/>
        <w:ind w:left="1134" w:hanging="425"/>
        <w:jc w:val="both"/>
      </w:pPr>
      <w:r w:rsidRPr="00805FB8">
        <w:t>u</w:t>
      </w:r>
      <w:r w:rsidR="0037406A" w:rsidRPr="00805FB8">
        <w:t xml:space="preserve">dział w dekorowaniu </w:t>
      </w:r>
      <w:r w:rsidRPr="00805FB8">
        <w:t>S</w:t>
      </w:r>
      <w:r w:rsidR="0037406A" w:rsidRPr="00805FB8">
        <w:t>ali</w:t>
      </w:r>
      <w:r w:rsidRPr="00805FB8">
        <w:t>,</w:t>
      </w:r>
    </w:p>
    <w:p w14:paraId="3273B6A1" w14:textId="77777777" w:rsidR="0037406A" w:rsidRPr="00805FB8" w:rsidRDefault="005956CC" w:rsidP="00227D89">
      <w:pPr>
        <w:numPr>
          <w:ilvl w:val="0"/>
          <w:numId w:val="46"/>
        </w:numPr>
        <w:spacing w:line="360" w:lineRule="auto"/>
        <w:ind w:left="1134" w:hanging="425"/>
        <w:jc w:val="both"/>
      </w:pPr>
      <w:r w:rsidRPr="00805FB8">
        <w:t>s</w:t>
      </w:r>
      <w:r w:rsidR="0037406A" w:rsidRPr="00805FB8">
        <w:t>przątanie po „ Małych przygodach”</w:t>
      </w:r>
      <w:r w:rsidRPr="00805FB8">
        <w:t>,</w:t>
      </w:r>
    </w:p>
    <w:p w14:paraId="1C320CF1" w14:textId="77777777" w:rsidR="0037406A" w:rsidRPr="00805FB8" w:rsidRDefault="005956CC" w:rsidP="00227D89">
      <w:pPr>
        <w:numPr>
          <w:ilvl w:val="0"/>
          <w:numId w:val="46"/>
        </w:numPr>
        <w:spacing w:line="360" w:lineRule="auto"/>
        <w:ind w:left="1134" w:hanging="425"/>
        <w:jc w:val="both"/>
      </w:pPr>
      <w:r w:rsidRPr="00805FB8">
        <w:t>p</w:t>
      </w:r>
      <w:r w:rsidR="0037406A" w:rsidRPr="00805FB8">
        <w:t>omoc przy dzieciach we wszystkich sytuacjach tego wymagających</w:t>
      </w:r>
      <w:r w:rsidRPr="00805FB8">
        <w:t>;</w:t>
      </w:r>
    </w:p>
    <w:p w14:paraId="472733D8" w14:textId="77777777" w:rsidR="0037406A" w:rsidRPr="00805FB8" w:rsidRDefault="005956CC" w:rsidP="00227D89">
      <w:pPr>
        <w:numPr>
          <w:ilvl w:val="0"/>
          <w:numId w:val="44"/>
        </w:numPr>
        <w:spacing w:line="360" w:lineRule="auto"/>
        <w:jc w:val="both"/>
      </w:pPr>
      <w:r w:rsidRPr="00805FB8">
        <w:t>p</w:t>
      </w:r>
      <w:r w:rsidR="0037406A" w:rsidRPr="00805FB8">
        <w:t>rzestrzeganie BHP</w:t>
      </w:r>
      <w:r w:rsidRPr="00805FB8">
        <w:t>:</w:t>
      </w:r>
    </w:p>
    <w:p w14:paraId="45FCCB72" w14:textId="77777777" w:rsidR="0037406A" w:rsidRPr="00805FB8" w:rsidRDefault="005956CC" w:rsidP="00227D89">
      <w:pPr>
        <w:numPr>
          <w:ilvl w:val="0"/>
          <w:numId w:val="46"/>
        </w:numPr>
        <w:spacing w:line="360" w:lineRule="auto"/>
        <w:ind w:left="1134" w:hanging="425"/>
        <w:jc w:val="both"/>
      </w:pPr>
      <w:r w:rsidRPr="00805FB8">
        <w:t>odpowiednie zabezpieczanie przed dziećmi produktów chemicznych pobranych do</w:t>
      </w:r>
      <w:r w:rsidR="00D04F1D" w:rsidRPr="00805FB8">
        <w:t xml:space="preserve"> </w:t>
      </w:r>
      <w:r w:rsidRPr="00805FB8">
        <w:t>utrzymywania czystości, oszczędne gospodarowanie nimi,</w:t>
      </w:r>
    </w:p>
    <w:p w14:paraId="0E15B66C" w14:textId="77777777" w:rsidR="0037406A" w:rsidRPr="00805FB8" w:rsidRDefault="005956CC" w:rsidP="00227D89">
      <w:pPr>
        <w:numPr>
          <w:ilvl w:val="0"/>
          <w:numId w:val="46"/>
        </w:numPr>
        <w:spacing w:line="360" w:lineRule="auto"/>
        <w:ind w:left="1134" w:hanging="425"/>
        <w:jc w:val="both"/>
      </w:pPr>
      <w:r w:rsidRPr="00805FB8">
        <w:t>pomoc przy zakupie pomocy, sprzętów, zabawek, innych artykułów niezbędnych do</w:t>
      </w:r>
      <w:r w:rsidR="00D04F1D" w:rsidRPr="00805FB8">
        <w:t xml:space="preserve"> </w:t>
      </w:r>
      <w:r w:rsidRPr="00805FB8">
        <w:t>funkcjonowania przedszkola,</w:t>
      </w:r>
    </w:p>
    <w:p w14:paraId="72041730" w14:textId="77777777" w:rsidR="005956CC" w:rsidRPr="00805FB8" w:rsidRDefault="005956CC" w:rsidP="00227D89">
      <w:pPr>
        <w:numPr>
          <w:ilvl w:val="0"/>
          <w:numId w:val="46"/>
        </w:numPr>
        <w:spacing w:line="360" w:lineRule="auto"/>
        <w:ind w:left="1134" w:hanging="425"/>
        <w:jc w:val="both"/>
      </w:pPr>
      <w:r w:rsidRPr="00805FB8">
        <w:t xml:space="preserve">zgłaszanie zwierzchnikowi wszystkich zagrożeń i uszkodzeń sprzętu; </w:t>
      </w:r>
    </w:p>
    <w:p w14:paraId="21FA70FE" w14:textId="77777777" w:rsidR="0037406A" w:rsidRPr="00805FB8" w:rsidRDefault="005956CC" w:rsidP="00227D89">
      <w:pPr>
        <w:numPr>
          <w:ilvl w:val="0"/>
          <w:numId w:val="44"/>
        </w:numPr>
        <w:spacing w:line="360" w:lineRule="auto"/>
        <w:jc w:val="both"/>
      </w:pPr>
      <w:r w:rsidRPr="00805FB8">
        <w:t>g</w:t>
      </w:r>
      <w:r w:rsidR="0037406A" w:rsidRPr="00805FB8">
        <w:t>ospodarka materiałowa:</w:t>
      </w:r>
    </w:p>
    <w:p w14:paraId="1FCD9120" w14:textId="77777777" w:rsidR="0037406A" w:rsidRPr="00805FB8" w:rsidRDefault="007160C9" w:rsidP="00227D89">
      <w:pPr>
        <w:numPr>
          <w:ilvl w:val="0"/>
          <w:numId w:val="47"/>
        </w:numPr>
        <w:spacing w:line="360" w:lineRule="auto"/>
        <w:ind w:left="1134" w:hanging="425"/>
        <w:jc w:val="both"/>
      </w:pPr>
      <w:r w:rsidRPr="00805FB8">
        <w:t>k</w:t>
      </w:r>
      <w:r w:rsidR="0037406A" w:rsidRPr="00805FB8">
        <w:t>witowanie pobranych przedmiotów i środków do utrzymania czy</w:t>
      </w:r>
      <w:r w:rsidR="005956CC" w:rsidRPr="00805FB8">
        <w:t>stości, sprzętów</w:t>
      </w:r>
      <w:r w:rsidR="0037406A" w:rsidRPr="00805FB8">
        <w:t>, pomocy, znajomość stanu posiadania</w:t>
      </w:r>
      <w:r w:rsidRPr="00805FB8">
        <w:t>,</w:t>
      </w:r>
    </w:p>
    <w:p w14:paraId="2C452BBA" w14:textId="77777777" w:rsidR="0037406A" w:rsidRPr="00805FB8" w:rsidRDefault="007160C9" w:rsidP="00227D89">
      <w:pPr>
        <w:numPr>
          <w:ilvl w:val="0"/>
          <w:numId w:val="47"/>
        </w:numPr>
        <w:spacing w:line="360" w:lineRule="auto"/>
        <w:ind w:left="1134" w:hanging="425"/>
        <w:jc w:val="both"/>
      </w:pPr>
      <w:r w:rsidRPr="00805FB8">
        <w:t>u</w:t>
      </w:r>
      <w:r w:rsidR="0037406A" w:rsidRPr="00805FB8">
        <w:t>miejętne posługiwanie się sprzętem mechanicznym i elektrycznym</w:t>
      </w:r>
      <w:r w:rsidRPr="00805FB8">
        <w:t>,</w:t>
      </w:r>
    </w:p>
    <w:p w14:paraId="74AB53C3" w14:textId="77777777" w:rsidR="0037406A" w:rsidRPr="00805FB8" w:rsidRDefault="007160C9" w:rsidP="00227D89">
      <w:pPr>
        <w:numPr>
          <w:ilvl w:val="0"/>
          <w:numId w:val="47"/>
        </w:numPr>
        <w:spacing w:line="360" w:lineRule="auto"/>
        <w:ind w:left="1134" w:hanging="425"/>
        <w:jc w:val="both"/>
      </w:pPr>
      <w:r w:rsidRPr="00805FB8">
        <w:t>z</w:t>
      </w:r>
      <w:r w:rsidR="0037406A" w:rsidRPr="00805FB8">
        <w:t>abezpieczenie przed kradzieżą rzeczy i przedmiotów znajdujących się w przedszkolu</w:t>
      </w:r>
      <w:r w:rsidRPr="00805FB8">
        <w:t>,</w:t>
      </w:r>
    </w:p>
    <w:p w14:paraId="6BB94DD5" w14:textId="77777777" w:rsidR="0037406A" w:rsidRPr="00805FB8" w:rsidRDefault="007160C9" w:rsidP="00227D89">
      <w:pPr>
        <w:numPr>
          <w:ilvl w:val="0"/>
          <w:numId w:val="47"/>
        </w:numPr>
        <w:spacing w:line="360" w:lineRule="auto"/>
        <w:ind w:left="1134" w:hanging="425"/>
        <w:jc w:val="both"/>
      </w:pPr>
      <w:r w:rsidRPr="00805FB8">
        <w:t>d</w:t>
      </w:r>
      <w:r w:rsidR="0037406A" w:rsidRPr="00805FB8">
        <w:t>bałość o powierzony sprzęt, rośliny, zwierzęta</w:t>
      </w:r>
      <w:r w:rsidRPr="00805FB8">
        <w:t>,</w:t>
      </w:r>
    </w:p>
    <w:p w14:paraId="3EEBD718" w14:textId="77777777" w:rsidR="0037406A" w:rsidRPr="00805FB8" w:rsidRDefault="0037406A" w:rsidP="00227D89">
      <w:pPr>
        <w:numPr>
          <w:ilvl w:val="0"/>
          <w:numId w:val="47"/>
        </w:numPr>
        <w:spacing w:line="360" w:lineRule="auto"/>
        <w:ind w:left="1134" w:hanging="425"/>
        <w:jc w:val="both"/>
      </w:pPr>
      <w:r w:rsidRPr="00805FB8">
        <w:t>odpowiedzialność materialna za przydzielone naczynia stołowe, sprzęt do sprzątania, odzież ochronną oraz sprzęt i rzeczy znajdujące się w pomieszczeniach</w:t>
      </w:r>
      <w:r w:rsidR="00D04F1D" w:rsidRPr="00805FB8">
        <w:t xml:space="preserve"> </w:t>
      </w:r>
      <w:r w:rsidRPr="00805FB8">
        <w:t>przydzielonych do sprzątania</w:t>
      </w:r>
      <w:r w:rsidR="007160C9" w:rsidRPr="00805FB8">
        <w:t>;</w:t>
      </w:r>
    </w:p>
    <w:p w14:paraId="78A79127" w14:textId="77777777" w:rsidR="0037406A" w:rsidRPr="00805FB8" w:rsidRDefault="007160C9" w:rsidP="00227D89">
      <w:pPr>
        <w:numPr>
          <w:ilvl w:val="0"/>
          <w:numId w:val="44"/>
        </w:numPr>
        <w:spacing w:line="360" w:lineRule="auto"/>
        <w:jc w:val="both"/>
      </w:pPr>
      <w:r w:rsidRPr="00805FB8">
        <w:t>s</w:t>
      </w:r>
      <w:r w:rsidR="0037406A" w:rsidRPr="00805FB8">
        <w:t>prawy ogólne</w:t>
      </w:r>
      <w:r w:rsidRPr="00805FB8">
        <w:t>:</w:t>
      </w:r>
    </w:p>
    <w:p w14:paraId="4F78726A" w14:textId="77777777" w:rsidR="0037406A" w:rsidRPr="00805FB8" w:rsidRDefault="007160C9" w:rsidP="00227D89">
      <w:pPr>
        <w:numPr>
          <w:ilvl w:val="0"/>
          <w:numId w:val="47"/>
        </w:numPr>
        <w:spacing w:line="360" w:lineRule="auto"/>
        <w:ind w:left="1134" w:hanging="425"/>
        <w:jc w:val="both"/>
      </w:pPr>
      <w:r w:rsidRPr="00805FB8">
        <w:lastRenderedPageBreak/>
        <w:t xml:space="preserve">nieudzielanie rodzicom informacji na temat dzieci- jest to zadanie </w:t>
      </w:r>
      <w:r w:rsidR="00C718D0" w:rsidRPr="00805FB8">
        <w:t>nauczycieli</w:t>
      </w:r>
      <w:r w:rsidRPr="00805FB8">
        <w:t>,</w:t>
      </w:r>
    </w:p>
    <w:p w14:paraId="5ACA200D" w14:textId="77777777" w:rsidR="0037406A" w:rsidRPr="00805FB8" w:rsidRDefault="007160C9" w:rsidP="00227D89">
      <w:pPr>
        <w:numPr>
          <w:ilvl w:val="0"/>
          <w:numId w:val="47"/>
        </w:numPr>
        <w:spacing w:line="360" w:lineRule="auto"/>
        <w:ind w:left="1134" w:hanging="425"/>
        <w:jc w:val="both"/>
      </w:pPr>
      <w:r w:rsidRPr="00805FB8">
        <w:t>dbałość o estetyczny wygląd,</w:t>
      </w:r>
    </w:p>
    <w:p w14:paraId="173C80DF" w14:textId="77777777" w:rsidR="0037406A" w:rsidRPr="00805FB8" w:rsidRDefault="007160C9" w:rsidP="00227D89">
      <w:pPr>
        <w:numPr>
          <w:ilvl w:val="0"/>
          <w:numId w:val="47"/>
        </w:numPr>
        <w:spacing w:line="360" w:lineRule="auto"/>
        <w:ind w:left="1134" w:hanging="425"/>
        <w:jc w:val="both"/>
      </w:pPr>
      <w:r w:rsidRPr="00805FB8">
        <w:t xml:space="preserve">wykonywanie badań profilaktycznych zgodnie z obowiązującymi przepisami, </w:t>
      </w:r>
    </w:p>
    <w:p w14:paraId="07289EF1" w14:textId="77777777" w:rsidR="0037406A" w:rsidRPr="00805FB8" w:rsidRDefault="007160C9" w:rsidP="00227D89">
      <w:pPr>
        <w:numPr>
          <w:ilvl w:val="0"/>
          <w:numId w:val="47"/>
        </w:numPr>
        <w:spacing w:line="360" w:lineRule="auto"/>
        <w:ind w:left="1134" w:hanging="425"/>
        <w:jc w:val="both"/>
      </w:pPr>
      <w:r w:rsidRPr="00805FB8">
        <w:t xml:space="preserve">dyżury w szatni, pomoc w ubieraniu się wszystkim dzieciom przedszkolnym, </w:t>
      </w:r>
    </w:p>
    <w:p w14:paraId="3C66324E" w14:textId="77777777" w:rsidR="0037406A" w:rsidRPr="00805FB8" w:rsidRDefault="007160C9" w:rsidP="00227D89">
      <w:pPr>
        <w:numPr>
          <w:ilvl w:val="0"/>
          <w:numId w:val="47"/>
        </w:numPr>
        <w:spacing w:line="360" w:lineRule="auto"/>
        <w:ind w:left="1134" w:hanging="425"/>
        <w:jc w:val="both"/>
      </w:pPr>
      <w:r w:rsidRPr="00805FB8">
        <w:t>przestrzeganie ustalonego czasu pracy i wykorzystanie go w sposób najbardziej</w:t>
      </w:r>
      <w:r w:rsidR="00D04F1D" w:rsidRPr="00805FB8">
        <w:t xml:space="preserve"> </w:t>
      </w:r>
      <w:r w:rsidRPr="00805FB8">
        <w:t>efektywny, przestrzeganie regulamin</w:t>
      </w:r>
      <w:r w:rsidR="00C043B3" w:rsidRPr="00805FB8">
        <w:t>u pracy i ustalonego porządku w </w:t>
      </w:r>
      <w:r w:rsidRPr="00805FB8">
        <w:t>przedszkolu, przepisów BHP i ppoż. oraz zasad współżycia społecznego,</w:t>
      </w:r>
    </w:p>
    <w:p w14:paraId="37A4C15D" w14:textId="77777777" w:rsidR="0037406A" w:rsidRPr="00805FB8" w:rsidRDefault="007160C9" w:rsidP="00227D89">
      <w:pPr>
        <w:numPr>
          <w:ilvl w:val="0"/>
          <w:numId w:val="47"/>
        </w:numPr>
        <w:spacing w:line="360" w:lineRule="auto"/>
        <w:ind w:left="1134" w:hanging="425"/>
        <w:jc w:val="both"/>
      </w:pPr>
      <w:r w:rsidRPr="00805FB8">
        <w:t xml:space="preserve">wykonywanie innych czynności zleconych przez dyrektora, </w:t>
      </w:r>
    </w:p>
    <w:p w14:paraId="469ADD42" w14:textId="77777777" w:rsidR="0037406A" w:rsidRPr="00805FB8" w:rsidRDefault="007160C9" w:rsidP="00227D89">
      <w:pPr>
        <w:numPr>
          <w:ilvl w:val="0"/>
          <w:numId w:val="47"/>
        </w:numPr>
        <w:spacing w:line="360" w:lineRule="auto"/>
        <w:ind w:left="1134" w:hanging="425"/>
        <w:jc w:val="both"/>
      </w:pPr>
      <w:r w:rsidRPr="00805FB8">
        <w:t>codzienne podpisywanie listy obecności, zapis</w:t>
      </w:r>
      <w:r w:rsidR="00C043B3" w:rsidRPr="00805FB8">
        <w:t>ywania w wyjść w czasie pracy w </w:t>
      </w:r>
      <w:r w:rsidRPr="00805FB8">
        <w:t>„zeszycie wyjść”,</w:t>
      </w:r>
    </w:p>
    <w:p w14:paraId="3E2709F7" w14:textId="77777777" w:rsidR="0037406A" w:rsidRPr="00805FB8" w:rsidRDefault="007160C9" w:rsidP="00227D89">
      <w:pPr>
        <w:numPr>
          <w:ilvl w:val="0"/>
          <w:numId w:val="47"/>
        </w:numPr>
        <w:spacing w:line="360" w:lineRule="auto"/>
        <w:ind w:left="1134" w:hanging="425"/>
        <w:jc w:val="both"/>
      </w:pPr>
      <w:r w:rsidRPr="00805FB8">
        <w:t>pracownik obsługi jest odpowiedzialn</w:t>
      </w:r>
      <w:r w:rsidR="005B42A0" w:rsidRPr="00805FB8">
        <w:t>y w swoim zakresie za zdrowie i </w:t>
      </w:r>
      <w:r w:rsidRPr="00805FB8">
        <w:t>bezpieczeństwo</w:t>
      </w:r>
      <w:r w:rsidR="00D04F1D" w:rsidRPr="00805FB8">
        <w:t xml:space="preserve"> </w:t>
      </w:r>
      <w:r w:rsidRPr="00805FB8">
        <w:t>dzieci przebywających w pomieszczeniach przedszkola oraz na spacerach i wycieczkach.</w:t>
      </w:r>
    </w:p>
    <w:p w14:paraId="7AB60C2A" w14:textId="77777777" w:rsidR="0087774C" w:rsidRPr="00805FB8" w:rsidRDefault="0087774C" w:rsidP="00805FB8">
      <w:pPr>
        <w:spacing w:line="360" w:lineRule="auto"/>
      </w:pPr>
    </w:p>
    <w:p w14:paraId="34FD9361" w14:textId="3A0F69DE" w:rsidR="007160C9" w:rsidRPr="00805FB8" w:rsidRDefault="00805FB8" w:rsidP="00805FB8">
      <w:pPr>
        <w:spacing w:line="360" w:lineRule="auto"/>
        <w:jc w:val="center"/>
      </w:pPr>
      <w:r>
        <w:t>§ 3</w:t>
      </w:r>
      <w:r w:rsidR="003931AA">
        <w:t>7</w:t>
      </w:r>
    </w:p>
    <w:p w14:paraId="7F0BCE45" w14:textId="77777777" w:rsidR="0037406A" w:rsidRPr="00805FB8" w:rsidRDefault="0037406A" w:rsidP="00805FB8">
      <w:pPr>
        <w:spacing w:line="360" w:lineRule="auto"/>
      </w:pPr>
    </w:p>
    <w:p w14:paraId="02F52BB3" w14:textId="77777777" w:rsidR="0037406A" w:rsidRPr="00805FB8" w:rsidRDefault="0037406A" w:rsidP="00805FB8">
      <w:pPr>
        <w:spacing w:line="360" w:lineRule="auto"/>
      </w:pPr>
      <w:r w:rsidRPr="00805FB8">
        <w:t>Zakres czynności kucharza</w:t>
      </w:r>
      <w:r w:rsidR="002A48ED" w:rsidRPr="00805FB8">
        <w:t>:</w:t>
      </w:r>
    </w:p>
    <w:p w14:paraId="129A249B" w14:textId="77777777" w:rsidR="0037406A" w:rsidRPr="00805FB8" w:rsidRDefault="00CA63D7" w:rsidP="00227D89">
      <w:pPr>
        <w:numPr>
          <w:ilvl w:val="0"/>
          <w:numId w:val="64"/>
        </w:numPr>
        <w:spacing w:line="360" w:lineRule="auto"/>
        <w:jc w:val="both"/>
      </w:pPr>
      <w:r w:rsidRPr="00805FB8">
        <w:t>podlega bezpośrednio dyrektorowi i kierownikowi gospodarczemu;</w:t>
      </w:r>
    </w:p>
    <w:p w14:paraId="3E7B1917" w14:textId="77777777" w:rsidR="0037406A" w:rsidRPr="00805FB8" w:rsidRDefault="00CA63D7" w:rsidP="00227D89">
      <w:pPr>
        <w:numPr>
          <w:ilvl w:val="0"/>
          <w:numId w:val="64"/>
        </w:numPr>
        <w:spacing w:line="360" w:lineRule="auto"/>
        <w:jc w:val="both"/>
      </w:pPr>
      <w:r w:rsidRPr="00805FB8">
        <w:t>uczestniczy w planowaniu jadłospisów i przygotowuje według niego posiłki;</w:t>
      </w:r>
    </w:p>
    <w:p w14:paraId="137E5C7A" w14:textId="77777777" w:rsidR="0037406A" w:rsidRPr="00805FB8" w:rsidRDefault="00CA63D7" w:rsidP="00227D89">
      <w:pPr>
        <w:numPr>
          <w:ilvl w:val="0"/>
          <w:numId w:val="64"/>
        </w:numPr>
        <w:spacing w:line="360" w:lineRule="auto"/>
        <w:jc w:val="both"/>
      </w:pPr>
      <w:r w:rsidRPr="00805FB8">
        <w:t>pobiera produkty spożywcze z magazynu w ilośc</w:t>
      </w:r>
      <w:r w:rsidR="00C718D0" w:rsidRPr="00805FB8">
        <w:t>iach przewidzianych recepturą i </w:t>
      </w:r>
      <w:r w:rsidRPr="00805FB8">
        <w:t>odpowiednie przechowywanie przed użyciem, kwitowanie ich odbioru w raportach</w:t>
      </w:r>
      <w:r w:rsidR="00D04F1D" w:rsidRPr="00805FB8">
        <w:t xml:space="preserve"> </w:t>
      </w:r>
      <w:r w:rsidRPr="00805FB8">
        <w:t>żywieniowych , racjonalne ich zużycie;</w:t>
      </w:r>
    </w:p>
    <w:p w14:paraId="71AE74FB" w14:textId="77777777" w:rsidR="0037406A" w:rsidRPr="00805FB8" w:rsidRDefault="00CA63D7" w:rsidP="00227D89">
      <w:pPr>
        <w:numPr>
          <w:ilvl w:val="0"/>
          <w:numId w:val="64"/>
        </w:numPr>
        <w:spacing w:line="360" w:lineRule="auto"/>
        <w:jc w:val="both"/>
      </w:pPr>
      <w:r w:rsidRPr="00805FB8">
        <w:t>dyscypliny pracy, BHP i p.poż.;</w:t>
      </w:r>
    </w:p>
    <w:p w14:paraId="4CCAB805" w14:textId="77777777" w:rsidR="0037406A" w:rsidRPr="00805FB8" w:rsidRDefault="00CA63D7" w:rsidP="00227D89">
      <w:pPr>
        <w:numPr>
          <w:ilvl w:val="0"/>
          <w:numId w:val="64"/>
        </w:numPr>
        <w:spacing w:line="360" w:lineRule="auto"/>
        <w:jc w:val="both"/>
      </w:pPr>
      <w:r w:rsidRPr="00805FB8">
        <w:t xml:space="preserve">dba o najwyższą jakość i smak posiłków, wydawanie ich o wyznaczonych godzinach; </w:t>
      </w:r>
    </w:p>
    <w:p w14:paraId="180274F4" w14:textId="77777777" w:rsidR="0037406A" w:rsidRPr="00805FB8" w:rsidRDefault="00CA63D7" w:rsidP="00227D89">
      <w:pPr>
        <w:numPr>
          <w:ilvl w:val="0"/>
          <w:numId w:val="64"/>
        </w:numPr>
        <w:spacing w:line="360" w:lineRule="auto"/>
        <w:jc w:val="both"/>
      </w:pPr>
      <w:r w:rsidRPr="00805FB8">
        <w:t>uczestniczy w zakupach dotyczących wyposażenia kuchni;</w:t>
      </w:r>
    </w:p>
    <w:p w14:paraId="314D8604" w14:textId="77777777" w:rsidR="0037406A" w:rsidRPr="00805FB8" w:rsidRDefault="00CA63D7" w:rsidP="00227D89">
      <w:pPr>
        <w:numPr>
          <w:ilvl w:val="0"/>
          <w:numId w:val="64"/>
        </w:numPr>
        <w:spacing w:line="360" w:lineRule="auto"/>
        <w:jc w:val="both"/>
      </w:pPr>
      <w:r w:rsidRPr="00805FB8">
        <w:t>odpowiedzialna jest za:</w:t>
      </w:r>
    </w:p>
    <w:p w14:paraId="061B04F9" w14:textId="77777777" w:rsidR="0037406A" w:rsidRPr="00805FB8" w:rsidRDefault="0037406A" w:rsidP="00227D89">
      <w:pPr>
        <w:numPr>
          <w:ilvl w:val="1"/>
          <w:numId w:val="65"/>
        </w:numPr>
        <w:spacing w:line="360" w:lineRule="auto"/>
        <w:ind w:left="1134" w:hanging="425"/>
        <w:jc w:val="both"/>
      </w:pPr>
      <w:r w:rsidRPr="00805FB8">
        <w:t>ścisłe przestrzeganie receptury przygotowywania posiłków oraz ich</w:t>
      </w:r>
      <w:r w:rsidR="00D06F44" w:rsidRPr="00805FB8">
        <w:t xml:space="preserve"> </w:t>
      </w:r>
      <w:r w:rsidRPr="00805FB8">
        <w:t>kaloryczności,</w:t>
      </w:r>
    </w:p>
    <w:p w14:paraId="559A7CCD" w14:textId="77777777" w:rsidR="0037406A" w:rsidRPr="00805FB8" w:rsidRDefault="0037406A" w:rsidP="00227D89">
      <w:pPr>
        <w:numPr>
          <w:ilvl w:val="1"/>
          <w:numId w:val="65"/>
        </w:numPr>
        <w:spacing w:line="360" w:lineRule="auto"/>
        <w:ind w:left="1134" w:hanging="425"/>
        <w:jc w:val="both"/>
      </w:pPr>
      <w:r w:rsidRPr="00805FB8">
        <w:t>racjonalne wykorzystanie produktów pobranych z magazynu,</w:t>
      </w:r>
    </w:p>
    <w:p w14:paraId="22B2B518" w14:textId="77777777" w:rsidR="0037406A" w:rsidRPr="00805FB8" w:rsidRDefault="0037406A" w:rsidP="00227D89">
      <w:pPr>
        <w:numPr>
          <w:ilvl w:val="1"/>
          <w:numId w:val="65"/>
        </w:numPr>
        <w:spacing w:line="360" w:lineRule="auto"/>
        <w:ind w:left="1134" w:hanging="425"/>
        <w:jc w:val="both"/>
      </w:pPr>
      <w:r w:rsidRPr="00805FB8">
        <w:t>właściwe porcjowanie posiłków zgodnie z normami,</w:t>
      </w:r>
    </w:p>
    <w:p w14:paraId="3CDA0D6B" w14:textId="77777777" w:rsidR="0037406A" w:rsidRPr="00805FB8" w:rsidRDefault="0037406A" w:rsidP="00227D89">
      <w:pPr>
        <w:numPr>
          <w:ilvl w:val="1"/>
          <w:numId w:val="65"/>
        </w:numPr>
        <w:spacing w:line="360" w:lineRule="auto"/>
        <w:ind w:left="1134" w:hanging="425"/>
        <w:jc w:val="both"/>
      </w:pPr>
      <w:r w:rsidRPr="00805FB8">
        <w:lastRenderedPageBreak/>
        <w:t>przygotowywanie próbek zgodnie z zaleceniami SANEPIDU</w:t>
      </w:r>
      <w:r w:rsidR="007F7392" w:rsidRPr="00805FB8">
        <w:t>,</w:t>
      </w:r>
    </w:p>
    <w:p w14:paraId="1441A873" w14:textId="77777777" w:rsidR="0037406A" w:rsidRPr="00805FB8" w:rsidRDefault="0037406A" w:rsidP="00227D89">
      <w:pPr>
        <w:numPr>
          <w:ilvl w:val="1"/>
          <w:numId w:val="65"/>
        </w:numPr>
        <w:spacing w:line="360" w:lineRule="auto"/>
        <w:ind w:left="1134" w:hanging="425"/>
        <w:jc w:val="both"/>
      </w:pPr>
      <w:r w:rsidRPr="00805FB8">
        <w:t>wzorową czystość w kuchni i pomieszczeniach kuchennych, sprzętu, naczyń</w:t>
      </w:r>
      <w:r w:rsidR="00D04F1D" w:rsidRPr="00805FB8">
        <w:t xml:space="preserve"> </w:t>
      </w:r>
      <w:r w:rsidRPr="00805FB8">
        <w:t>oraz odzieży oc</w:t>
      </w:r>
      <w:r w:rsidR="007F7392" w:rsidRPr="00805FB8">
        <w:t>hronnej – biały fartuch, czepek;</w:t>
      </w:r>
    </w:p>
    <w:p w14:paraId="35E810CE" w14:textId="77777777" w:rsidR="0037406A" w:rsidRPr="00805FB8" w:rsidRDefault="00CA63D7" w:rsidP="00227D89">
      <w:pPr>
        <w:numPr>
          <w:ilvl w:val="0"/>
          <w:numId w:val="64"/>
        </w:numPr>
        <w:spacing w:line="360" w:lineRule="auto"/>
        <w:jc w:val="both"/>
      </w:pPr>
      <w:r w:rsidRPr="00805FB8">
        <w:t>p</w:t>
      </w:r>
      <w:r w:rsidR="0037406A" w:rsidRPr="00805FB8">
        <w:t>rzestrzega zakazu wynoszenia posiłków z placówki</w:t>
      </w:r>
      <w:r w:rsidRPr="00805FB8">
        <w:t>;</w:t>
      </w:r>
    </w:p>
    <w:p w14:paraId="22D97E30" w14:textId="77777777" w:rsidR="0037406A" w:rsidRPr="00805FB8" w:rsidRDefault="00CA63D7" w:rsidP="00227D89">
      <w:pPr>
        <w:numPr>
          <w:ilvl w:val="0"/>
          <w:numId w:val="64"/>
        </w:numPr>
        <w:spacing w:line="360" w:lineRule="auto"/>
        <w:jc w:val="both"/>
      </w:pPr>
      <w:r w:rsidRPr="00805FB8">
        <w:t>o</w:t>
      </w:r>
      <w:r w:rsidR="0037406A" w:rsidRPr="00805FB8">
        <w:t>dpowiada materialnie za powierzony sprzęt, dba o mienie przedszkola</w:t>
      </w:r>
      <w:r w:rsidRPr="00805FB8">
        <w:t>;</w:t>
      </w:r>
    </w:p>
    <w:p w14:paraId="0CCAB8A1" w14:textId="77777777" w:rsidR="0037406A" w:rsidRPr="00805FB8" w:rsidRDefault="00CA63D7" w:rsidP="00227D89">
      <w:pPr>
        <w:numPr>
          <w:ilvl w:val="0"/>
          <w:numId w:val="64"/>
        </w:numPr>
        <w:spacing w:line="360" w:lineRule="auto"/>
        <w:jc w:val="both"/>
      </w:pPr>
      <w:r w:rsidRPr="00805FB8">
        <w:t>p</w:t>
      </w:r>
      <w:r w:rsidR="0037406A" w:rsidRPr="00805FB8">
        <w:t>rzestrzega Regulaminu pracy, przepisów BHP i przeciwpożarowych, nie wychodzi z</w:t>
      </w:r>
      <w:r w:rsidR="00D04F1D" w:rsidRPr="00805FB8">
        <w:t xml:space="preserve"> </w:t>
      </w:r>
      <w:r w:rsidR="0037406A" w:rsidRPr="00805FB8">
        <w:t>placówki bez zgody dyrekto</w:t>
      </w:r>
      <w:r w:rsidRPr="00805FB8">
        <w:t>ra lub kierownika gospodarczego;</w:t>
      </w:r>
      <w:r w:rsidR="00D06F44" w:rsidRPr="00805FB8">
        <w:t xml:space="preserve"> </w:t>
      </w:r>
    </w:p>
    <w:p w14:paraId="5819AD03" w14:textId="77777777" w:rsidR="00957847" w:rsidRPr="00805FB8" w:rsidRDefault="00D06F44" w:rsidP="00227D89">
      <w:pPr>
        <w:numPr>
          <w:ilvl w:val="0"/>
          <w:numId w:val="64"/>
        </w:numPr>
        <w:spacing w:line="360" w:lineRule="auto"/>
        <w:jc w:val="both"/>
      </w:pPr>
      <w:r w:rsidRPr="00805FB8">
        <w:t xml:space="preserve"> </w:t>
      </w:r>
      <w:r w:rsidR="00CA63D7" w:rsidRPr="00805FB8">
        <w:t>u</w:t>
      </w:r>
      <w:r w:rsidR="00957847" w:rsidRPr="00805FB8">
        <w:t>żywanie produktów, w ramach żywienia zbiorowego dzieci, zgodnie z</w:t>
      </w:r>
      <w:r w:rsidR="005B42A0" w:rsidRPr="00805FB8">
        <w:t> </w:t>
      </w:r>
      <w:r w:rsidR="00957847" w:rsidRPr="00805FB8">
        <w:t>obowiązującymi</w:t>
      </w:r>
      <w:r w:rsidRPr="00805FB8">
        <w:t xml:space="preserve"> </w:t>
      </w:r>
      <w:r w:rsidR="00957847" w:rsidRPr="00805FB8">
        <w:t>przepisami</w:t>
      </w:r>
      <w:r w:rsidR="00CA63D7" w:rsidRPr="00805FB8">
        <w:t>;</w:t>
      </w:r>
    </w:p>
    <w:p w14:paraId="6C0F3297" w14:textId="77777777" w:rsidR="0037406A" w:rsidRPr="00805FB8" w:rsidRDefault="00D06F44" w:rsidP="00227D89">
      <w:pPr>
        <w:numPr>
          <w:ilvl w:val="0"/>
          <w:numId w:val="64"/>
        </w:numPr>
        <w:spacing w:line="360" w:lineRule="auto"/>
        <w:jc w:val="both"/>
      </w:pPr>
      <w:r w:rsidRPr="00805FB8">
        <w:t xml:space="preserve"> </w:t>
      </w:r>
      <w:r w:rsidR="00CA63D7" w:rsidRPr="00805FB8">
        <w:t>w</w:t>
      </w:r>
      <w:r w:rsidR="0037406A" w:rsidRPr="00805FB8">
        <w:t>ykonywanie innych prac zleconych przez dyrektora przedszkola wynikających</w:t>
      </w:r>
      <w:r w:rsidR="00D04F1D" w:rsidRPr="00805FB8">
        <w:t xml:space="preserve"> </w:t>
      </w:r>
      <w:r w:rsidR="005B42A0" w:rsidRPr="00805FB8">
        <w:t>z </w:t>
      </w:r>
      <w:r w:rsidR="0037406A" w:rsidRPr="00805FB8">
        <w:t>organizacji placówki.</w:t>
      </w:r>
      <w:r w:rsidRPr="00805FB8">
        <w:t xml:space="preserve"> </w:t>
      </w:r>
    </w:p>
    <w:p w14:paraId="1E14B747" w14:textId="77777777" w:rsidR="0037406A" w:rsidRPr="00805FB8" w:rsidRDefault="0037406A" w:rsidP="00805FB8">
      <w:pPr>
        <w:spacing w:line="360" w:lineRule="auto"/>
        <w:rPr>
          <w:b/>
        </w:rPr>
      </w:pPr>
      <w:r w:rsidRPr="00805FB8">
        <w:rPr>
          <w:b/>
        </w:rPr>
        <w:t xml:space="preserve"> </w:t>
      </w:r>
    </w:p>
    <w:p w14:paraId="1BC7F257" w14:textId="45470F6B" w:rsidR="00767BAF" w:rsidRPr="00805FB8" w:rsidRDefault="00805FB8" w:rsidP="00805FB8">
      <w:pPr>
        <w:spacing w:line="360" w:lineRule="auto"/>
        <w:jc w:val="center"/>
      </w:pPr>
      <w:r>
        <w:t>§ 3</w:t>
      </w:r>
      <w:r w:rsidR="003931AA">
        <w:t>8</w:t>
      </w:r>
    </w:p>
    <w:p w14:paraId="60A8BB63" w14:textId="77777777" w:rsidR="0037406A" w:rsidRPr="00805FB8" w:rsidRDefault="0037406A" w:rsidP="00805FB8">
      <w:pPr>
        <w:spacing w:line="360" w:lineRule="auto"/>
        <w:rPr>
          <w:b/>
        </w:rPr>
      </w:pPr>
    </w:p>
    <w:p w14:paraId="44299F41" w14:textId="0232FE66" w:rsidR="0037406A" w:rsidRPr="00805FB8" w:rsidRDefault="001A1F04" w:rsidP="00805FB8">
      <w:pPr>
        <w:spacing w:line="360" w:lineRule="auto"/>
      </w:pPr>
      <w:r w:rsidRPr="00805FB8">
        <w:t>Zakres czynności pomocy kucharza</w:t>
      </w:r>
      <w:r w:rsidR="0037406A" w:rsidRPr="00805FB8">
        <w:t>:</w:t>
      </w:r>
    </w:p>
    <w:p w14:paraId="0BCF55BC" w14:textId="77777777" w:rsidR="0037406A" w:rsidRPr="00805FB8" w:rsidRDefault="00767BAF" w:rsidP="00227D89">
      <w:pPr>
        <w:numPr>
          <w:ilvl w:val="0"/>
          <w:numId w:val="63"/>
        </w:numPr>
        <w:spacing w:line="360" w:lineRule="auto"/>
        <w:jc w:val="both"/>
      </w:pPr>
      <w:r w:rsidRPr="00805FB8">
        <w:t>dokonuje obróbki wstępnej produktów do przygotowania posiłków – mycie, obieranie, czyszczenie</w:t>
      </w:r>
      <w:r w:rsidR="00CA63D7" w:rsidRPr="00805FB8">
        <w:t>;</w:t>
      </w:r>
    </w:p>
    <w:p w14:paraId="2C18CDF6" w14:textId="77777777" w:rsidR="0037406A" w:rsidRPr="00805FB8" w:rsidRDefault="00767BAF" w:rsidP="00227D89">
      <w:pPr>
        <w:numPr>
          <w:ilvl w:val="0"/>
          <w:numId w:val="63"/>
        </w:numPr>
        <w:spacing w:line="360" w:lineRule="auto"/>
        <w:jc w:val="both"/>
      </w:pPr>
      <w:r w:rsidRPr="00805FB8">
        <w:t>rozdrabnianie produktów z uwzględnieniem wymogów technologii</w:t>
      </w:r>
      <w:r w:rsidR="00D04F1D" w:rsidRPr="00805FB8">
        <w:t xml:space="preserve"> </w:t>
      </w:r>
      <w:r w:rsidRPr="00805FB8">
        <w:t>i instrukcji obsługi maszyn gastronomicznych</w:t>
      </w:r>
      <w:r w:rsidR="00CA63D7" w:rsidRPr="00805FB8">
        <w:t>;</w:t>
      </w:r>
    </w:p>
    <w:p w14:paraId="4EA226D7" w14:textId="77777777" w:rsidR="0037406A" w:rsidRPr="00805FB8" w:rsidRDefault="00767BAF" w:rsidP="00227D89">
      <w:pPr>
        <w:numPr>
          <w:ilvl w:val="0"/>
          <w:numId w:val="63"/>
        </w:numPr>
        <w:spacing w:line="360" w:lineRule="auto"/>
        <w:jc w:val="both"/>
      </w:pPr>
      <w:r w:rsidRPr="00805FB8">
        <w:t>mycie – wyparzanie naczyń i sprzętu kuchennego</w:t>
      </w:r>
      <w:r w:rsidR="00CA63D7" w:rsidRPr="00805FB8">
        <w:t>;</w:t>
      </w:r>
    </w:p>
    <w:p w14:paraId="3DB8E318" w14:textId="77777777" w:rsidR="0037406A" w:rsidRPr="00805FB8" w:rsidRDefault="00767BAF" w:rsidP="00227D89">
      <w:pPr>
        <w:numPr>
          <w:ilvl w:val="0"/>
          <w:numId w:val="63"/>
        </w:numPr>
        <w:spacing w:line="360" w:lineRule="auto"/>
        <w:jc w:val="both"/>
      </w:pPr>
      <w:r w:rsidRPr="00805FB8">
        <w:t>sprzątanie kuchni, pomieszczeń bloku żywieniowego, magazynu, obieralni, zmywalni, szaf ze sprzętem kuchennym, pranie fartuchów</w:t>
      </w:r>
      <w:r w:rsidR="00CA63D7" w:rsidRPr="00805FB8">
        <w:t>;</w:t>
      </w:r>
    </w:p>
    <w:p w14:paraId="78ECD327" w14:textId="77777777" w:rsidR="0037406A" w:rsidRPr="00805FB8" w:rsidRDefault="00767BAF" w:rsidP="00227D89">
      <w:pPr>
        <w:numPr>
          <w:ilvl w:val="0"/>
          <w:numId w:val="63"/>
        </w:numPr>
        <w:suppressAutoHyphens w:val="0"/>
        <w:spacing w:line="360" w:lineRule="auto"/>
        <w:jc w:val="both"/>
      </w:pPr>
      <w:r w:rsidRPr="00805FB8">
        <w:t>odpowiada materialnie za powierzony sprzęt, dba o mienie przedszkola</w:t>
      </w:r>
      <w:r w:rsidR="00CA63D7" w:rsidRPr="00805FB8">
        <w:t>;</w:t>
      </w:r>
    </w:p>
    <w:p w14:paraId="306D6B4A" w14:textId="77777777" w:rsidR="0037406A" w:rsidRPr="00805FB8" w:rsidRDefault="00767BAF" w:rsidP="00227D89">
      <w:pPr>
        <w:numPr>
          <w:ilvl w:val="0"/>
          <w:numId w:val="63"/>
        </w:numPr>
        <w:suppressAutoHyphens w:val="0"/>
        <w:spacing w:line="360" w:lineRule="auto"/>
        <w:jc w:val="both"/>
      </w:pPr>
      <w:r w:rsidRPr="00805FB8">
        <w:t>przestrzega zakazu wynoszenia posiłków z przedszkola</w:t>
      </w:r>
      <w:r w:rsidR="00CA63D7" w:rsidRPr="00805FB8">
        <w:t>;</w:t>
      </w:r>
    </w:p>
    <w:p w14:paraId="70B9D3EA" w14:textId="77777777" w:rsidR="0037406A" w:rsidRPr="00805FB8" w:rsidRDefault="00767BAF" w:rsidP="00227D89">
      <w:pPr>
        <w:numPr>
          <w:ilvl w:val="0"/>
          <w:numId w:val="63"/>
        </w:numPr>
        <w:suppressAutoHyphens w:val="0"/>
        <w:spacing w:line="360" w:lineRule="auto"/>
        <w:jc w:val="both"/>
      </w:pPr>
      <w:r w:rsidRPr="00805FB8">
        <w:t>przestrzega Regulaminu pracy, nie wychodzi z placówki bez zgody dyrektora lub</w:t>
      </w:r>
      <w:r w:rsidR="00D04F1D" w:rsidRPr="00805FB8">
        <w:t xml:space="preserve"> </w:t>
      </w:r>
      <w:r w:rsidRPr="00805FB8">
        <w:t>kierownika gospodarczego, przestrzega przepisów BHP i przeciwpożarowych</w:t>
      </w:r>
      <w:r w:rsidR="00CA63D7" w:rsidRPr="00805FB8">
        <w:t>;</w:t>
      </w:r>
    </w:p>
    <w:p w14:paraId="2403B6A3" w14:textId="77777777" w:rsidR="0037406A" w:rsidRPr="00805FB8" w:rsidRDefault="00767BAF" w:rsidP="00227D89">
      <w:pPr>
        <w:numPr>
          <w:ilvl w:val="0"/>
          <w:numId w:val="63"/>
        </w:numPr>
        <w:suppressAutoHyphens w:val="0"/>
        <w:spacing w:line="360" w:lineRule="auto"/>
        <w:jc w:val="both"/>
      </w:pPr>
      <w:r w:rsidRPr="00805FB8">
        <w:t>wykonywanie innych prac zleconych przez dyrektora, kierownika gospodarczego</w:t>
      </w:r>
      <w:r w:rsidR="00D04F1D" w:rsidRPr="00805FB8">
        <w:t xml:space="preserve"> </w:t>
      </w:r>
      <w:r w:rsidRPr="00805FB8">
        <w:t>wynikających z organizacji placówki.</w:t>
      </w:r>
    </w:p>
    <w:p w14:paraId="3D826428" w14:textId="77777777" w:rsidR="0087774C" w:rsidRPr="00805FB8" w:rsidRDefault="0087774C" w:rsidP="00805FB8">
      <w:pPr>
        <w:suppressAutoHyphens w:val="0"/>
        <w:spacing w:line="360" w:lineRule="auto"/>
      </w:pPr>
    </w:p>
    <w:p w14:paraId="4E491D4F" w14:textId="49803F41" w:rsidR="00B34E32" w:rsidRPr="00805FB8" w:rsidRDefault="00805FB8" w:rsidP="00805FB8">
      <w:pPr>
        <w:spacing w:line="360" w:lineRule="auto"/>
        <w:jc w:val="center"/>
      </w:pPr>
      <w:r>
        <w:lastRenderedPageBreak/>
        <w:t>§ 3</w:t>
      </w:r>
      <w:r w:rsidR="003931AA">
        <w:t>9</w:t>
      </w:r>
    </w:p>
    <w:p w14:paraId="65F6442D" w14:textId="77777777" w:rsidR="00B34E32" w:rsidRPr="00805FB8" w:rsidRDefault="00B34E32" w:rsidP="00805FB8">
      <w:pPr>
        <w:suppressAutoHyphens w:val="0"/>
        <w:spacing w:line="360" w:lineRule="auto"/>
      </w:pPr>
    </w:p>
    <w:p w14:paraId="33A26271" w14:textId="77777777" w:rsidR="0037406A" w:rsidRPr="00805FB8" w:rsidRDefault="0037406A" w:rsidP="00805FB8">
      <w:pPr>
        <w:suppressAutoHyphens w:val="0"/>
        <w:spacing w:line="360" w:lineRule="auto"/>
      </w:pPr>
      <w:r w:rsidRPr="00805FB8">
        <w:t>Zakres zadań dozorcy dziennego</w:t>
      </w:r>
      <w:r w:rsidR="00B34E32" w:rsidRPr="00805FB8">
        <w:t>:</w:t>
      </w:r>
    </w:p>
    <w:p w14:paraId="77A758B2" w14:textId="77777777" w:rsidR="0037406A" w:rsidRPr="00805FB8" w:rsidRDefault="00B34E32" w:rsidP="00227D89">
      <w:pPr>
        <w:numPr>
          <w:ilvl w:val="0"/>
          <w:numId w:val="60"/>
        </w:numPr>
        <w:suppressAutoHyphens w:val="0"/>
        <w:spacing w:line="360" w:lineRule="auto"/>
      </w:pPr>
      <w:r w:rsidRPr="00805FB8">
        <w:t>n</w:t>
      </w:r>
      <w:r w:rsidR="0037406A" w:rsidRPr="00805FB8">
        <w:t>adzór nad całym obiektem obejmuje :</w:t>
      </w:r>
    </w:p>
    <w:p w14:paraId="6A02A816" w14:textId="77777777" w:rsidR="0037406A" w:rsidRPr="00805FB8" w:rsidRDefault="00B34E32" w:rsidP="00227D89">
      <w:pPr>
        <w:numPr>
          <w:ilvl w:val="0"/>
          <w:numId w:val="61"/>
        </w:numPr>
        <w:suppressAutoHyphens w:val="0"/>
        <w:spacing w:line="360" w:lineRule="auto"/>
        <w:ind w:left="1134" w:hanging="425"/>
        <w:jc w:val="both"/>
      </w:pPr>
      <w:r w:rsidRPr="00805FB8">
        <w:t>codzienną kontrole ogrodu- przecieranie zabawek po deszczu,</w:t>
      </w:r>
    </w:p>
    <w:p w14:paraId="02F744EA" w14:textId="77777777" w:rsidR="0037406A" w:rsidRPr="00805FB8" w:rsidRDefault="00B34E32" w:rsidP="00227D89">
      <w:pPr>
        <w:numPr>
          <w:ilvl w:val="0"/>
          <w:numId w:val="61"/>
        </w:numPr>
        <w:suppressAutoHyphens w:val="0"/>
        <w:spacing w:line="360" w:lineRule="auto"/>
        <w:ind w:left="1134" w:hanging="425"/>
        <w:jc w:val="both"/>
      </w:pPr>
      <w:r w:rsidRPr="00805FB8">
        <w:t>zapobieganie uszkodzeniu lub zniszczeniu mienia placówki,</w:t>
      </w:r>
    </w:p>
    <w:p w14:paraId="631B6E37" w14:textId="77777777" w:rsidR="0037406A" w:rsidRPr="00805FB8" w:rsidRDefault="00B34E32" w:rsidP="00227D89">
      <w:pPr>
        <w:numPr>
          <w:ilvl w:val="0"/>
          <w:numId w:val="61"/>
        </w:numPr>
        <w:suppressAutoHyphens w:val="0"/>
        <w:spacing w:line="360" w:lineRule="auto"/>
        <w:ind w:left="1134" w:hanging="425"/>
        <w:jc w:val="both"/>
      </w:pPr>
      <w:r w:rsidRPr="00805FB8">
        <w:t>zgłaszanie kierownikowi gospodarczemu lub dyrektorowi poważnych usterek,</w:t>
      </w:r>
    </w:p>
    <w:p w14:paraId="2E603071" w14:textId="77777777" w:rsidR="0037406A" w:rsidRPr="00805FB8" w:rsidRDefault="00B34E32" w:rsidP="00227D89">
      <w:pPr>
        <w:numPr>
          <w:ilvl w:val="0"/>
          <w:numId w:val="61"/>
        </w:numPr>
        <w:suppressAutoHyphens w:val="0"/>
        <w:spacing w:line="360" w:lineRule="auto"/>
        <w:ind w:left="1134" w:hanging="425"/>
        <w:jc w:val="both"/>
      </w:pPr>
      <w:r w:rsidRPr="00805FB8">
        <w:t xml:space="preserve">podejmowanie doraźnych, niezbędnych środków dla zabezpieczenia placówki przed wadliwym funkcjonowaniem urządzeń, </w:t>
      </w:r>
    </w:p>
    <w:p w14:paraId="3B2F1E37" w14:textId="77777777" w:rsidR="0037406A" w:rsidRPr="00805FB8" w:rsidRDefault="00B34E32" w:rsidP="00227D89">
      <w:pPr>
        <w:numPr>
          <w:ilvl w:val="0"/>
          <w:numId w:val="61"/>
        </w:numPr>
        <w:suppressAutoHyphens w:val="0"/>
        <w:spacing w:line="360" w:lineRule="auto"/>
        <w:ind w:left="1134" w:hanging="425"/>
        <w:jc w:val="both"/>
      </w:pPr>
      <w:r w:rsidRPr="00805FB8">
        <w:t>alarmowanie odpowiednich służb ( pogotowia, policji) oraz dyrektora przedszkola w przypadku zaistnienia zagrożenia zdrowia, życia czy mienia,</w:t>
      </w:r>
    </w:p>
    <w:p w14:paraId="19A7028B" w14:textId="77777777" w:rsidR="0037406A" w:rsidRPr="00805FB8" w:rsidRDefault="00B34E32" w:rsidP="00227D89">
      <w:pPr>
        <w:numPr>
          <w:ilvl w:val="0"/>
          <w:numId w:val="61"/>
        </w:numPr>
        <w:suppressAutoHyphens w:val="0"/>
        <w:spacing w:line="360" w:lineRule="auto"/>
        <w:ind w:left="1134" w:hanging="425"/>
        <w:jc w:val="both"/>
      </w:pPr>
      <w:r w:rsidRPr="00805FB8">
        <w:t>zgłaszanie kierownikowi gospodarczemu wszelkich nieprawidłowości mogących wpłynąć na wadliwe funkcjonowanie placówki;</w:t>
      </w:r>
    </w:p>
    <w:p w14:paraId="37194AD0" w14:textId="77777777" w:rsidR="0037406A" w:rsidRPr="00805FB8" w:rsidRDefault="00B34E32" w:rsidP="00227D89">
      <w:pPr>
        <w:numPr>
          <w:ilvl w:val="0"/>
          <w:numId w:val="60"/>
        </w:numPr>
        <w:suppressAutoHyphens w:val="0"/>
        <w:spacing w:line="360" w:lineRule="auto"/>
      </w:pPr>
      <w:r w:rsidRPr="00805FB8">
        <w:t>u</w:t>
      </w:r>
      <w:r w:rsidR="0037406A" w:rsidRPr="00805FB8">
        <w:t>trzymywanie czystości w przedszkolu i ogrodzie:</w:t>
      </w:r>
    </w:p>
    <w:p w14:paraId="6057EFDE" w14:textId="77777777" w:rsidR="0037406A" w:rsidRPr="00805FB8" w:rsidRDefault="00D36253" w:rsidP="00227D89">
      <w:pPr>
        <w:numPr>
          <w:ilvl w:val="0"/>
          <w:numId w:val="62"/>
        </w:numPr>
        <w:suppressAutoHyphens w:val="0"/>
        <w:spacing w:line="360" w:lineRule="auto"/>
        <w:ind w:left="1134" w:hanging="425"/>
        <w:jc w:val="both"/>
      </w:pPr>
      <w:r w:rsidRPr="00805FB8">
        <w:t>zamiatanie, podlewanie, odśnieżanie, posypywanie piaskiem (zależnie od potrzeb) całego terenu zabaw dla dzieci,</w:t>
      </w:r>
    </w:p>
    <w:p w14:paraId="2899FD7A" w14:textId="77777777" w:rsidR="0037406A" w:rsidRPr="00805FB8" w:rsidRDefault="00D36253" w:rsidP="00227D89">
      <w:pPr>
        <w:numPr>
          <w:ilvl w:val="0"/>
          <w:numId w:val="62"/>
        </w:numPr>
        <w:suppressAutoHyphens w:val="0"/>
        <w:spacing w:line="360" w:lineRule="auto"/>
        <w:ind w:left="1134" w:hanging="425"/>
        <w:jc w:val="both"/>
      </w:pPr>
      <w:r w:rsidRPr="00805FB8">
        <w:t>w porze letniej skrapianie roślin oraz terenu zabaw dla dzieci,</w:t>
      </w:r>
    </w:p>
    <w:p w14:paraId="369E0564" w14:textId="77777777" w:rsidR="0037406A" w:rsidRPr="00805FB8" w:rsidRDefault="00D36253" w:rsidP="00227D89">
      <w:pPr>
        <w:numPr>
          <w:ilvl w:val="0"/>
          <w:numId w:val="62"/>
        </w:numPr>
        <w:suppressAutoHyphens w:val="0"/>
        <w:spacing w:line="360" w:lineRule="auto"/>
        <w:ind w:left="1134" w:hanging="425"/>
        <w:jc w:val="both"/>
      </w:pPr>
      <w:r w:rsidRPr="00805FB8">
        <w:t>podlewanie i pielęgnacja roślin w ogrodzie,</w:t>
      </w:r>
    </w:p>
    <w:p w14:paraId="67419F86" w14:textId="77777777" w:rsidR="0037406A" w:rsidRPr="00805FB8" w:rsidRDefault="00D36253" w:rsidP="00227D89">
      <w:pPr>
        <w:numPr>
          <w:ilvl w:val="0"/>
          <w:numId w:val="62"/>
        </w:numPr>
        <w:suppressAutoHyphens w:val="0"/>
        <w:spacing w:line="360" w:lineRule="auto"/>
        <w:ind w:left="1134" w:hanging="425"/>
        <w:jc w:val="both"/>
      </w:pPr>
      <w:r w:rsidRPr="00805FB8">
        <w:t>grabienie liści jesienią,</w:t>
      </w:r>
    </w:p>
    <w:p w14:paraId="5B91BB7C" w14:textId="77777777" w:rsidR="0037406A" w:rsidRPr="00805FB8" w:rsidRDefault="00D36253" w:rsidP="00227D89">
      <w:pPr>
        <w:numPr>
          <w:ilvl w:val="0"/>
          <w:numId w:val="62"/>
        </w:numPr>
        <w:suppressAutoHyphens w:val="0"/>
        <w:spacing w:line="360" w:lineRule="auto"/>
        <w:ind w:left="1134" w:hanging="425"/>
        <w:jc w:val="both"/>
      </w:pPr>
      <w:r w:rsidRPr="00805FB8">
        <w:t>utrzymywanie czystości tarasu,</w:t>
      </w:r>
    </w:p>
    <w:p w14:paraId="00D25BCB" w14:textId="77777777" w:rsidR="0037406A" w:rsidRPr="00805FB8" w:rsidRDefault="00D36253" w:rsidP="00227D89">
      <w:pPr>
        <w:numPr>
          <w:ilvl w:val="0"/>
          <w:numId w:val="62"/>
        </w:numPr>
        <w:suppressAutoHyphens w:val="0"/>
        <w:spacing w:line="360" w:lineRule="auto"/>
        <w:ind w:left="1134" w:hanging="425"/>
        <w:jc w:val="both"/>
      </w:pPr>
      <w:r w:rsidRPr="00805FB8">
        <w:t>zastępowanie prac za woźną podczas jej nieobecności;</w:t>
      </w:r>
    </w:p>
    <w:p w14:paraId="211822C3" w14:textId="77777777" w:rsidR="0037406A" w:rsidRPr="00805FB8" w:rsidRDefault="00D36253" w:rsidP="00227D89">
      <w:pPr>
        <w:numPr>
          <w:ilvl w:val="0"/>
          <w:numId w:val="60"/>
        </w:numPr>
        <w:suppressAutoHyphens w:val="0"/>
        <w:spacing w:line="360" w:lineRule="auto"/>
      </w:pPr>
      <w:r w:rsidRPr="00805FB8">
        <w:t>p</w:t>
      </w:r>
      <w:r w:rsidR="0037406A" w:rsidRPr="00805FB8">
        <w:t>race organizacyjno- porządkowe</w:t>
      </w:r>
      <w:r w:rsidRPr="00805FB8">
        <w:t>:</w:t>
      </w:r>
    </w:p>
    <w:p w14:paraId="35FA462B" w14:textId="77777777" w:rsidR="0037406A" w:rsidRPr="00805FB8" w:rsidRDefault="00D36253" w:rsidP="00227D89">
      <w:pPr>
        <w:numPr>
          <w:ilvl w:val="0"/>
          <w:numId w:val="62"/>
        </w:numPr>
        <w:suppressAutoHyphens w:val="0"/>
        <w:spacing w:line="360" w:lineRule="auto"/>
        <w:ind w:left="1134" w:hanging="425"/>
        <w:jc w:val="both"/>
      </w:pPr>
      <w:r w:rsidRPr="00805FB8">
        <w:t>dokonywanie zakupów artykułów spożywczych oraz innych artykułów niezbędnych do prawidłowego funkcjonowania przedszkola,</w:t>
      </w:r>
    </w:p>
    <w:p w14:paraId="5D62AEDB" w14:textId="77777777" w:rsidR="0037406A" w:rsidRPr="00805FB8" w:rsidRDefault="00D36253" w:rsidP="00227D89">
      <w:pPr>
        <w:numPr>
          <w:ilvl w:val="0"/>
          <w:numId w:val="62"/>
        </w:numPr>
        <w:suppressAutoHyphens w:val="0"/>
        <w:spacing w:line="360" w:lineRule="auto"/>
        <w:ind w:left="1134" w:hanging="425"/>
        <w:jc w:val="both"/>
      </w:pPr>
      <w:r w:rsidRPr="00805FB8">
        <w:t>przestrzeganie przepisów bhp, p.poż oraz dyscypliny pracy,</w:t>
      </w:r>
    </w:p>
    <w:p w14:paraId="2DDAF7CD" w14:textId="77777777" w:rsidR="0037406A" w:rsidRPr="00805FB8" w:rsidRDefault="00D36253" w:rsidP="00227D89">
      <w:pPr>
        <w:numPr>
          <w:ilvl w:val="0"/>
          <w:numId w:val="62"/>
        </w:numPr>
        <w:suppressAutoHyphens w:val="0"/>
        <w:spacing w:line="360" w:lineRule="auto"/>
        <w:ind w:left="1134" w:hanging="425"/>
        <w:jc w:val="both"/>
      </w:pPr>
      <w:r w:rsidRPr="00805FB8">
        <w:t>zanoszenie dokumentacji do DBFO,</w:t>
      </w:r>
    </w:p>
    <w:p w14:paraId="4461510F" w14:textId="77777777" w:rsidR="0037406A" w:rsidRPr="00805FB8" w:rsidRDefault="00D36253" w:rsidP="00227D89">
      <w:pPr>
        <w:numPr>
          <w:ilvl w:val="0"/>
          <w:numId w:val="62"/>
        </w:numPr>
        <w:suppressAutoHyphens w:val="0"/>
        <w:spacing w:line="360" w:lineRule="auto"/>
        <w:ind w:left="1134" w:hanging="425"/>
        <w:jc w:val="both"/>
      </w:pPr>
      <w:r w:rsidRPr="00805FB8">
        <w:t>utrzymywanie wzorowej czystości i porządku na stanowisku pracy,</w:t>
      </w:r>
    </w:p>
    <w:p w14:paraId="646F8144" w14:textId="77777777" w:rsidR="0037406A" w:rsidRPr="00805FB8" w:rsidRDefault="00D36253" w:rsidP="00227D89">
      <w:pPr>
        <w:numPr>
          <w:ilvl w:val="0"/>
          <w:numId w:val="62"/>
        </w:numPr>
        <w:suppressAutoHyphens w:val="0"/>
        <w:spacing w:line="360" w:lineRule="auto"/>
        <w:ind w:left="1134" w:hanging="425"/>
        <w:jc w:val="both"/>
      </w:pPr>
      <w:r w:rsidRPr="00805FB8">
        <w:t>odpowiedzialność materialna za powierzone: zaliczki, sprzęt, narzędzia, materiały, i oszczędne nimi gospodarowanie,</w:t>
      </w:r>
    </w:p>
    <w:p w14:paraId="24BEFF39" w14:textId="77777777" w:rsidR="0037406A" w:rsidRPr="00805FB8" w:rsidRDefault="00D36253" w:rsidP="00227D89">
      <w:pPr>
        <w:numPr>
          <w:ilvl w:val="0"/>
          <w:numId w:val="62"/>
        </w:numPr>
        <w:suppressAutoHyphens w:val="0"/>
        <w:spacing w:line="360" w:lineRule="auto"/>
        <w:ind w:left="1134" w:hanging="425"/>
        <w:jc w:val="both"/>
      </w:pPr>
      <w:r w:rsidRPr="00805FB8">
        <w:lastRenderedPageBreak/>
        <w:t>wykonywanie innych poleceń dyrektora oraz kierownika gospodarczego, związanych z organizacją pracy w przedszkolu (np. wynoszenie śmieci, dostarczanie dokumentów do WOW i DBFO,</w:t>
      </w:r>
    </w:p>
    <w:p w14:paraId="4E51E84D" w14:textId="77777777" w:rsidR="0037406A" w:rsidRPr="00805FB8" w:rsidRDefault="00D36253" w:rsidP="00227D89">
      <w:pPr>
        <w:numPr>
          <w:ilvl w:val="0"/>
          <w:numId w:val="62"/>
        </w:numPr>
        <w:suppressAutoHyphens w:val="0"/>
        <w:spacing w:line="360" w:lineRule="auto"/>
        <w:ind w:left="1134" w:hanging="425"/>
        <w:jc w:val="both"/>
      </w:pPr>
      <w:r w:rsidRPr="00805FB8">
        <w:t>dyżury w szatni przedszkolnej,</w:t>
      </w:r>
    </w:p>
    <w:p w14:paraId="3749AD76" w14:textId="77777777" w:rsidR="0037406A" w:rsidRPr="00805FB8" w:rsidRDefault="00D36253" w:rsidP="00227D89">
      <w:pPr>
        <w:numPr>
          <w:ilvl w:val="0"/>
          <w:numId w:val="62"/>
        </w:numPr>
        <w:suppressAutoHyphens w:val="0"/>
        <w:spacing w:line="360" w:lineRule="auto"/>
        <w:ind w:left="1134" w:hanging="425"/>
        <w:jc w:val="both"/>
      </w:pPr>
      <w:r w:rsidRPr="00805FB8">
        <w:t>zakaz opuszczania terenu w godzinach swojej pracy.</w:t>
      </w:r>
    </w:p>
    <w:p w14:paraId="20905964" w14:textId="77777777" w:rsidR="0037406A" w:rsidRPr="00805FB8" w:rsidRDefault="0037406A" w:rsidP="00805FB8">
      <w:pPr>
        <w:suppressAutoHyphens w:val="0"/>
        <w:spacing w:line="360" w:lineRule="auto"/>
      </w:pPr>
    </w:p>
    <w:p w14:paraId="5CC21CC8" w14:textId="34026E04" w:rsidR="00B34E32" w:rsidRPr="00805FB8" w:rsidRDefault="00805FB8" w:rsidP="00805FB8">
      <w:pPr>
        <w:spacing w:line="360" w:lineRule="auto"/>
        <w:jc w:val="center"/>
      </w:pPr>
      <w:r>
        <w:t xml:space="preserve">§ </w:t>
      </w:r>
      <w:r w:rsidR="003931AA">
        <w:t>40</w:t>
      </w:r>
    </w:p>
    <w:p w14:paraId="1DD6FB20" w14:textId="77777777" w:rsidR="0037406A" w:rsidRPr="00805FB8" w:rsidRDefault="0037406A" w:rsidP="00805FB8">
      <w:pPr>
        <w:suppressAutoHyphens w:val="0"/>
        <w:spacing w:line="360" w:lineRule="auto"/>
        <w:rPr>
          <w:b/>
        </w:rPr>
      </w:pPr>
    </w:p>
    <w:p w14:paraId="5B6CC5A0" w14:textId="77777777" w:rsidR="0037406A" w:rsidRPr="00805FB8" w:rsidRDefault="0037406A" w:rsidP="00805FB8">
      <w:pPr>
        <w:suppressAutoHyphens w:val="0"/>
        <w:spacing w:line="360" w:lineRule="auto"/>
      </w:pPr>
      <w:r w:rsidRPr="00805FB8">
        <w:t>Zakres zadań konserwatora</w:t>
      </w:r>
      <w:r w:rsidR="00CB4BB4" w:rsidRPr="00805FB8">
        <w:t>:</w:t>
      </w:r>
    </w:p>
    <w:p w14:paraId="76E68481" w14:textId="77777777" w:rsidR="0037406A" w:rsidRPr="00805FB8" w:rsidRDefault="00B34E32" w:rsidP="00227D89">
      <w:pPr>
        <w:pStyle w:val="Akapitzlist"/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805FB8">
        <w:rPr>
          <w:sz w:val="24"/>
          <w:szCs w:val="24"/>
        </w:rPr>
        <w:t>dbanie o teren na terenie ogrodu, oczyszczanie koszy na śmieci w ogrodzie, oczyszczanie chodnika (w okresie zimy – odśnieżanie i posypywanie piachem; latem –podlewanie roślin w ogrodzie), sprzątanie liści i koszenie trawy na wyznaczonym terenie;</w:t>
      </w:r>
    </w:p>
    <w:p w14:paraId="047652F6" w14:textId="77777777" w:rsidR="0037406A" w:rsidRPr="00805FB8" w:rsidRDefault="00B34E32" w:rsidP="00227D89">
      <w:pPr>
        <w:pStyle w:val="Akapitzlist"/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805FB8">
        <w:rPr>
          <w:sz w:val="24"/>
          <w:szCs w:val="24"/>
        </w:rPr>
        <w:t>utrzymanie czystości w domkach ogrodowych ze sprzętem;</w:t>
      </w:r>
    </w:p>
    <w:p w14:paraId="4A5951DA" w14:textId="77777777" w:rsidR="0037406A" w:rsidRPr="00805FB8" w:rsidRDefault="00B34E32" w:rsidP="00227D89">
      <w:pPr>
        <w:pStyle w:val="Akapitzlist"/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805FB8">
        <w:rPr>
          <w:sz w:val="24"/>
          <w:szCs w:val="24"/>
        </w:rPr>
        <w:t>dbanie o sprzęt mechaniczny, konserwacja i naprawy;</w:t>
      </w:r>
    </w:p>
    <w:p w14:paraId="5FA5F1A8" w14:textId="77777777" w:rsidR="0037406A" w:rsidRPr="00805FB8" w:rsidRDefault="00B34E32" w:rsidP="00227D89">
      <w:pPr>
        <w:pStyle w:val="Akapitzlist"/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805FB8">
        <w:rPr>
          <w:sz w:val="24"/>
          <w:szCs w:val="24"/>
        </w:rPr>
        <w:t>prace konserwacyjno – naprawcze na terenie przedszkola i ogrodu, bieżąca konserwacja ogrodzenia i sprzętów ogrodowych; w miarę przycinanie krzewów, złożenie plandeki z piaskownicy, codzienne zamiatanie chodnika przy piaskownicy , wystawienie stolików i</w:t>
      </w:r>
      <w:r w:rsidR="00D04F1D" w:rsidRPr="00805FB8">
        <w:rPr>
          <w:sz w:val="24"/>
          <w:szCs w:val="24"/>
        </w:rPr>
        <w:t xml:space="preserve"> </w:t>
      </w:r>
      <w:r w:rsidRPr="00805FB8">
        <w:rPr>
          <w:sz w:val="24"/>
          <w:szCs w:val="24"/>
        </w:rPr>
        <w:t>krzeseł do ogrodu, montaż sprzętu terenowego, pomoc przy robieniu zakupów;</w:t>
      </w:r>
    </w:p>
    <w:p w14:paraId="7C34B596" w14:textId="77777777" w:rsidR="0037406A" w:rsidRPr="00805FB8" w:rsidRDefault="00B34E32" w:rsidP="00227D89">
      <w:pPr>
        <w:pStyle w:val="Akapitzlist"/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805FB8">
        <w:rPr>
          <w:sz w:val="24"/>
          <w:szCs w:val="24"/>
        </w:rPr>
        <w:t>sukcesywne zgłaszanie uszkodzonych urządzeń, uzupełnianie sprzętu po konsultacji z</w:t>
      </w:r>
      <w:r w:rsidR="00C043B3" w:rsidRPr="00805FB8">
        <w:rPr>
          <w:sz w:val="24"/>
          <w:szCs w:val="24"/>
        </w:rPr>
        <w:t> </w:t>
      </w:r>
      <w:r w:rsidRPr="00805FB8">
        <w:rPr>
          <w:sz w:val="24"/>
          <w:szCs w:val="24"/>
        </w:rPr>
        <w:t>kierownikiem placówki;</w:t>
      </w:r>
    </w:p>
    <w:p w14:paraId="0D27297E" w14:textId="77777777" w:rsidR="0037406A" w:rsidRPr="00805FB8" w:rsidRDefault="00B34E32" w:rsidP="00227D89">
      <w:pPr>
        <w:pStyle w:val="Akapitzlist"/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805FB8">
        <w:rPr>
          <w:sz w:val="24"/>
          <w:szCs w:val="24"/>
        </w:rPr>
        <w:t>codzienne sprawdzanie ogrodu pod względem bezpieczeństwa przed wyjściem dzieci na</w:t>
      </w:r>
      <w:r w:rsidR="00D04F1D" w:rsidRPr="00805FB8">
        <w:rPr>
          <w:sz w:val="24"/>
          <w:szCs w:val="24"/>
        </w:rPr>
        <w:t xml:space="preserve"> </w:t>
      </w:r>
      <w:r w:rsidRPr="00805FB8">
        <w:rPr>
          <w:sz w:val="24"/>
          <w:szCs w:val="24"/>
        </w:rPr>
        <w:t>ogród – po sprawdzaniu dokonać wpisu do zeszytu bezpieczeństwa na ogrodzie;</w:t>
      </w:r>
    </w:p>
    <w:p w14:paraId="326F6CC3" w14:textId="77777777" w:rsidR="0037406A" w:rsidRPr="00805FB8" w:rsidRDefault="00B34E32" w:rsidP="00227D89">
      <w:pPr>
        <w:pStyle w:val="Akapitzlist"/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805FB8">
        <w:rPr>
          <w:sz w:val="24"/>
          <w:szCs w:val="24"/>
        </w:rPr>
        <w:t>sprawdzanie sprzętów pod kątem BHP i każdorazowo zgłaszanie zagrożeń do kierownika</w:t>
      </w:r>
      <w:r w:rsidR="00D04F1D" w:rsidRPr="00805FB8">
        <w:rPr>
          <w:sz w:val="24"/>
          <w:szCs w:val="24"/>
        </w:rPr>
        <w:t xml:space="preserve"> </w:t>
      </w:r>
      <w:r w:rsidRPr="00805FB8">
        <w:rPr>
          <w:sz w:val="24"/>
          <w:szCs w:val="24"/>
        </w:rPr>
        <w:t>gospodarczego lub dyrektora;</w:t>
      </w:r>
    </w:p>
    <w:p w14:paraId="77AC5233" w14:textId="77777777" w:rsidR="0037406A" w:rsidRPr="00805FB8" w:rsidRDefault="00B34E32" w:rsidP="00227D89">
      <w:pPr>
        <w:pStyle w:val="Akapitzlist"/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805FB8">
        <w:rPr>
          <w:sz w:val="24"/>
          <w:szCs w:val="24"/>
        </w:rPr>
        <w:t>współpracy ze stacją monitoringu – odwoływanie alarmu, gotowość alarmowa;</w:t>
      </w:r>
    </w:p>
    <w:p w14:paraId="28DA54CE" w14:textId="77777777" w:rsidR="0037406A" w:rsidRDefault="00B34E32" w:rsidP="00227D89">
      <w:pPr>
        <w:pStyle w:val="Akapitzlist"/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805FB8">
        <w:rPr>
          <w:sz w:val="24"/>
          <w:szCs w:val="24"/>
        </w:rPr>
        <w:t>wykonywanie innych doraźnych poleceń kierownika d/s gospodarczych lub dyrektora</w:t>
      </w:r>
      <w:r w:rsidR="00D04F1D" w:rsidRPr="00805FB8">
        <w:rPr>
          <w:sz w:val="24"/>
          <w:szCs w:val="24"/>
        </w:rPr>
        <w:t xml:space="preserve"> </w:t>
      </w:r>
      <w:r w:rsidRPr="00805FB8">
        <w:rPr>
          <w:sz w:val="24"/>
          <w:szCs w:val="24"/>
        </w:rPr>
        <w:t>przedszkola.</w:t>
      </w:r>
    </w:p>
    <w:p w14:paraId="4FD92169" w14:textId="77777777" w:rsidR="00805FB8" w:rsidRDefault="00805FB8" w:rsidP="00805FB8">
      <w:pPr>
        <w:spacing w:line="360" w:lineRule="auto"/>
        <w:jc w:val="both"/>
      </w:pPr>
    </w:p>
    <w:p w14:paraId="50FC838C" w14:textId="77777777" w:rsidR="00805FB8" w:rsidRPr="00805FB8" w:rsidRDefault="00805FB8" w:rsidP="00805FB8">
      <w:pPr>
        <w:spacing w:line="360" w:lineRule="auto"/>
        <w:jc w:val="both"/>
      </w:pPr>
    </w:p>
    <w:p w14:paraId="5AF43A6D" w14:textId="77777777" w:rsidR="00B34E32" w:rsidRPr="00805FB8" w:rsidRDefault="00B34E32" w:rsidP="00805FB8">
      <w:pPr>
        <w:tabs>
          <w:tab w:val="left" w:pos="1134"/>
        </w:tabs>
        <w:spacing w:line="360" w:lineRule="auto"/>
        <w:jc w:val="both"/>
      </w:pPr>
    </w:p>
    <w:p w14:paraId="66724E66" w14:textId="2272E52D" w:rsidR="00B34E32" w:rsidRPr="00805FB8" w:rsidRDefault="00805FB8" w:rsidP="00805FB8">
      <w:pPr>
        <w:spacing w:line="360" w:lineRule="auto"/>
        <w:jc w:val="center"/>
      </w:pPr>
      <w:r>
        <w:t xml:space="preserve">§ </w:t>
      </w:r>
      <w:r w:rsidR="003931AA">
        <w:t>41</w:t>
      </w:r>
    </w:p>
    <w:p w14:paraId="4A3680FC" w14:textId="77777777" w:rsidR="00B34E32" w:rsidRPr="00805FB8" w:rsidRDefault="00B34E32" w:rsidP="00805FB8">
      <w:pPr>
        <w:tabs>
          <w:tab w:val="left" w:pos="1134"/>
        </w:tabs>
        <w:spacing w:line="360" w:lineRule="auto"/>
        <w:jc w:val="both"/>
      </w:pPr>
    </w:p>
    <w:p w14:paraId="27FF2CE6" w14:textId="77777777" w:rsidR="0037406A" w:rsidRPr="00805FB8" w:rsidRDefault="00B34E32" w:rsidP="00227D89">
      <w:pPr>
        <w:numPr>
          <w:ilvl w:val="0"/>
          <w:numId w:val="59"/>
        </w:numPr>
        <w:tabs>
          <w:tab w:val="left" w:pos="426"/>
        </w:tabs>
        <w:spacing w:line="360" w:lineRule="auto"/>
        <w:ind w:left="426" w:hanging="426"/>
        <w:jc w:val="both"/>
      </w:pPr>
      <w:r w:rsidRPr="00805FB8">
        <w:t>Pr</w:t>
      </w:r>
      <w:r w:rsidR="0037406A" w:rsidRPr="00805FB8">
        <w:t>acownicy administracji i obsługi współpracują z nauczycielami w zakresie</w:t>
      </w:r>
      <w:r w:rsidR="00D04F1D" w:rsidRPr="00805FB8">
        <w:t xml:space="preserve"> </w:t>
      </w:r>
      <w:r w:rsidR="0037406A" w:rsidRPr="00805FB8">
        <w:t>bezpieczeństwa, opieki i wychowania dzieci.</w:t>
      </w:r>
    </w:p>
    <w:p w14:paraId="036A35DF" w14:textId="77777777" w:rsidR="0037406A" w:rsidRPr="00805FB8" w:rsidRDefault="0037406A" w:rsidP="00227D89">
      <w:pPr>
        <w:numPr>
          <w:ilvl w:val="0"/>
          <w:numId w:val="59"/>
        </w:numPr>
        <w:spacing w:line="360" w:lineRule="auto"/>
        <w:ind w:left="426" w:hanging="426"/>
        <w:jc w:val="both"/>
      </w:pPr>
      <w:r w:rsidRPr="00805FB8">
        <w:t>Personel pracujący w przedszkolu jest odpowiedzialny w swoim zakresie działania za</w:t>
      </w:r>
      <w:r w:rsidR="00D04F1D" w:rsidRPr="00805FB8">
        <w:t xml:space="preserve"> </w:t>
      </w:r>
      <w:r w:rsidRPr="00805FB8">
        <w:t>życie, zdrowie i bezpieczeństwo dzieci przebywających pod opieką przedszkola.</w:t>
      </w:r>
    </w:p>
    <w:p w14:paraId="1CA155F9" w14:textId="77777777" w:rsidR="0037406A" w:rsidRPr="00805FB8" w:rsidRDefault="0037406A" w:rsidP="00227D89">
      <w:pPr>
        <w:numPr>
          <w:ilvl w:val="0"/>
          <w:numId w:val="59"/>
        </w:numPr>
        <w:tabs>
          <w:tab w:val="left" w:pos="426"/>
        </w:tabs>
        <w:spacing w:line="360" w:lineRule="auto"/>
        <w:ind w:left="426" w:hanging="426"/>
        <w:jc w:val="both"/>
      </w:pPr>
      <w:r w:rsidRPr="00805FB8">
        <w:t>Każdy pracownik przedszkola, jeżeli zauważy okoliczności nasuwające możliwości</w:t>
      </w:r>
      <w:r w:rsidR="00D04F1D" w:rsidRPr="00805FB8">
        <w:t xml:space="preserve"> </w:t>
      </w:r>
      <w:r w:rsidRPr="00805FB8">
        <w:t>nieszczęśliwego wypadku, obowiązany jest zgłosić je do dyrektora przedszkola.</w:t>
      </w:r>
    </w:p>
    <w:p w14:paraId="746C0081" w14:textId="77777777" w:rsidR="0037406A" w:rsidRPr="00805FB8" w:rsidRDefault="0037406A" w:rsidP="00227D89">
      <w:pPr>
        <w:numPr>
          <w:ilvl w:val="0"/>
          <w:numId w:val="59"/>
        </w:numPr>
        <w:tabs>
          <w:tab w:val="left" w:pos="426"/>
          <w:tab w:val="left" w:pos="567"/>
        </w:tabs>
        <w:spacing w:line="360" w:lineRule="auto"/>
        <w:ind w:left="426" w:hanging="426"/>
        <w:jc w:val="both"/>
      </w:pPr>
      <w:r w:rsidRPr="00805FB8">
        <w:t>Stosunek pracy pracowników administracji i obsługi regulują odrębne przepisy.</w:t>
      </w:r>
    </w:p>
    <w:p w14:paraId="6E5C46E7" w14:textId="77777777" w:rsidR="0037406A" w:rsidRPr="00805FB8" w:rsidRDefault="0037406A" w:rsidP="00227D89">
      <w:pPr>
        <w:numPr>
          <w:ilvl w:val="0"/>
          <w:numId w:val="59"/>
        </w:numPr>
        <w:spacing w:line="360" w:lineRule="auto"/>
        <w:ind w:left="426" w:hanging="426"/>
        <w:jc w:val="both"/>
      </w:pPr>
      <w:r w:rsidRPr="00805FB8">
        <w:t>Wszyscy pracownicy przedszkola zobowiązani są do przestrzegania instrukcji w sprawie</w:t>
      </w:r>
      <w:r w:rsidR="00D04F1D" w:rsidRPr="00805FB8">
        <w:t xml:space="preserve"> </w:t>
      </w:r>
      <w:r w:rsidRPr="00805FB8">
        <w:t>ochrony danych osobowych.</w:t>
      </w:r>
    </w:p>
    <w:p w14:paraId="6518F770" w14:textId="77777777" w:rsidR="00CC4BCD" w:rsidRPr="00805FB8" w:rsidRDefault="00CC4BCD" w:rsidP="00805FB8">
      <w:pPr>
        <w:spacing w:line="360" w:lineRule="auto"/>
      </w:pPr>
    </w:p>
    <w:p w14:paraId="09D976B5" w14:textId="128D992F" w:rsidR="0037406A" w:rsidRPr="00805FB8" w:rsidRDefault="00805FB8" w:rsidP="00805FB8">
      <w:pPr>
        <w:spacing w:line="360" w:lineRule="auto"/>
        <w:jc w:val="center"/>
      </w:pPr>
      <w:r>
        <w:t>§ 4</w:t>
      </w:r>
      <w:r w:rsidR="003931AA">
        <w:t>2</w:t>
      </w:r>
    </w:p>
    <w:p w14:paraId="76ABAA42" w14:textId="77777777" w:rsidR="0037406A" w:rsidRPr="00805FB8" w:rsidRDefault="0037406A" w:rsidP="00805FB8">
      <w:pPr>
        <w:spacing w:line="360" w:lineRule="auto"/>
      </w:pPr>
    </w:p>
    <w:p w14:paraId="32AFA222" w14:textId="77777777" w:rsidR="0037406A" w:rsidRPr="00805FB8" w:rsidRDefault="0037406A" w:rsidP="00805FB8">
      <w:pPr>
        <w:spacing w:line="360" w:lineRule="auto"/>
        <w:jc w:val="both"/>
      </w:pPr>
      <w:r w:rsidRPr="00805FB8">
        <w:t>Dyrektor przedszkola za zgodą organu prowadz</w:t>
      </w:r>
      <w:r w:rsidR="00C718D0" w:rsidRPr="00805FB8">
        <w:t xml:space="preserve">ącego, może utworzyć stanowisko </w:t>
      </w:r>
      <w:r w:rsidRPr="00805FB8">
        <w:t>wicedyrektora.</w:t>
      </w:r>
    </w:p>
    <w:p w14:paraId="16EBCB72" w14:textId="77777777" w:rsidR="00C043B3" w:rsidRPr="00805FB8" w:rsidRDefault="00C043B3" w:rsidP="00805FB8">
      <w:pPr>
        <w:spacing w:line="360" w:lineRule="auto"/>
        <w:jc w:val="center"/>
      </w:pPr>
    </w:p>
    <w:p w14:paraId="6EE886C3" w14:textId="229B4EC6" w:rsidR="0037406A" w:rsidRPr="00805FB8" w:rsidRDefault="00805FB8" w:rsidP="00805FB8">
      <w:pPr>
        <w:spacing w:line="360" w:lineRule="auto"/>
        <w:jc w:val="center"/>
      </w:pPr>
      <w:r>
        <w:t>§ 4</w:t>
      </w:r>
      <w:r w:rsidR="003931AA">
        <w:t>3</w:t>
      </w:r>
    </w:p>
    <w:p w14:paraId="6986E970" w14:textId="77777777" w:rsidR="0087774C" w:rsidRPr="00805FB8" w:rsidRDefault="0087774C" w:rsidP="00805FB8">
      <w:pPr>
        <w:spacing w:line="360" w:lineRule="auto"/>
        <w:jc w:val="center"/>
      </w:pPr>
    </w:p>
    <w:p w14:paraId="77B65E9A" w14:textId="58138BE0" w:rsidR="0037406A" w:rsidRPr="00805FB8" w:rsidRDefault="0037406A" w:rsidP="00227D89">
      <w:pPr>
        <w:numPr>
          <w:ilvl w:val="1"/>
          <w:numId w:val="57"/>
        </w:numPr>
        <w:spacing w:line="360" w:lineRule="auto"/>
        <w:ind w:left="426" w:hanging="426"/>
        <w:jc w:val="both"/>
      </w:pPr>
      <w:r w:rsidRPr="00805FB8">
        <w:t>Dyrektor przedszkol</w:t>
      </w:r>
      <w:r w:rsidR="003242CB" w:rsidRPr="00805FB8">
        <w:t xml:space="preserve">a powierza każdy oddział opiece </w:t>
      </w:r>
      <w:r w:rsidRPr="00805FB8">
        <w:t>dwóch nau</w:t>
      </w:r>
      <w:r w:rsidR="00D90231" w:rsidRPr="00805FB8">
        <w:t>czycieli w przypadku powyżej 5</w:t>
      </w:r>
      <w:r w:rsidRPr="00805FB8">
        <w:t>–godzinnego czasu p</w:t>
      </w:r>
      <w:r w:rsidR="004115AF" w:rsidRPr="00805FB8">
        <w:t>racy.</w:t>
      </w:r>
    </w:p>
    <w:p w14:paraId="2A582FE2" w14:textId="77777777" w:rsidR="0037406A" w:rsidRPr="00805FB8" w:rsidRDefault="0037406A" w:rsidP="00227D89">
      <w:pPr>
        <w:numPr>
          <w:ilvl w:val="1"/>
          <w:numId w:val="57"/>
        </w:numPr>
        <w:spacing w:line="360" w:lineRule="auto"/>
        <w:ind w:left="426" w:hanging="426"/>
        <w:jc w:val="both"/>
      </w:pPr>
      <w:r w:rsidRPr="00805FB8">
        <w:t>Liczbę nauczycieli w poszczególnych oddziałach, co roku zatwierdza organ prowadzący.</w:t>
      </w:r>
    </w:p>
    <w:p w14:paraId="1431C759" w14:textId="77777777" w:rsidR="0037406A" w:rsidRPr="00805FB8" w:rsidRDefault="0037406A" w:rsidP="00227D89">
      <w:pPr>
        <w:numPr>
          <w:ilvl w:val="1"/>
          <w:numId w:val="57"/>
        </w:numPr>
        <w:spacing w:line="360" w:lineRule="auto"/>
        <w:ind w:left="426" w:hanging="426"/>
        <w:jc w:val="both"/>
      </w:pPr>
      <w:r w:rsidRPr="00805FB8">
        <w:t>Dla zapewnienia ciągłości i skuteczności pracy wychowawczej i dydaktycznej wskazane</w:t>
      </w:r>
      <w:r w:rsidR="00D04F1D" w:rsidRPr="00805FB8">
        <w:t xml:space="preserve"> </w:t>
      </w:r>
      <w:r w:rsidRPr="00805FB8">
        <w:t>jest, aby nauczyciele opiekowali się danym oddziałem przez cały okres uczęszczania</w:t>
      </w:r>
      <w:r w:rsidR="00D04F1D" w:rsidRPr="00805FB8">
        <w:t xml:space="preserve"> </w:t>
      </w:r>
      <w:r w:rsidRPr="00805FB8">
        <w:t>dziecka do przedszkola.</w:t>
      </w:r>
    </w:p>
    <w:p w14:paraId="54B9576E" w14:textId="77777777" w:rsidR="0037406A" w:rsidRPr="00805FB8" w:rsidRDefault="0037406A" w:rsidP="00805FB8">
      <w:pPr>
        <w:spacing w:line="360" w:lineRule="auto"/>
        <w:jc w:val="center"/>
      </w:pPr>
    </w:p>
    <w:p w14:paraId="655BF658" w14:textId="77777777" w:rsidR="008064BB" w:rsidRPr="00805FB8" w:rsidRDefault="00F5441E" w:rsidP="00805FB8">
      <w:pPr>
        <w:pStyle w:val="Nagwek1"/>
        <w:spacing w:line="360" w:lineRule="auto"/>
        <w:jc w:val="center"/>
        <w:rPr>
          <w:rFonts w:eastAsia="Calibri"/>
          <w:lang w:eastAsia="en-US"/>
        </w:rPr>
      </w:pPr>
      <w:r w:rsidRPr="00805FB8">
        <w:br w:type="page"/>
      </w:r>
      <w:bookmarkStart w:id="6" w:name="_Toc499818562"/>
      <w:r w:rsidR="008064BB" w:rsidRPr="00805FB8">
        <w:lastRenderedPageBreak/>
        <w:t>ROZDZIAŁ</w:t>
      </w:r>
      <w:r w:rsidR="00F10D3C" w:rsidRPr="00805FB8">
        <w:t xml:space="preserve"> VI</w:t>
      </w:r>
      <w:r w:rsidR="008064BB" w:rsidRPr="00805FB8">
        <w:br/>
      </w:r>
      <w:r w:rsidR="008064BB" w:rsidRPr="00805FB8">
        <w:rPr>
          <w:rFonts w:eastAsia="Calibri"/>
          <w:lang w:eastAsia="en-US"/>
        </w:rPr>
        <w:t>Rekrutacja do przedszkola</w:t>
      </w:r>
      <w:bookmarkEnd w:id="6"/>
    </w:p>
    <w:p w14:paraId="14067094" w14:textId="77777777" w:rsidR="005B42A0" w:rsidRPr="00805FB8" w:rsidRDefault="005B42A0" w:rsidP="00805FB8">
      <w:pPr>
        <w:spacing w:line="360" w:lineRule="auto"/>
        <w:ind w:left="720" w:hanging="720"/>
        <w:jc w:val="center"/>
      </w:pPr>
    </w:p>
    <w:p w14:paraId="561992BD" w14:textId="4E70F6CB" w:rsidR="00F10D3C" w:rsidRPr="00805FB8" w:rsidRDefault="00805FB8" w:rsidP="00805FB8">
      <w:pPr>
        <w:spacing w:line="360" w:lineRule="auto"/>
        <w:ind w:left="720" w:hanging="720"/>
        <w:jc w:val="center"/>
      </w:pPr>
      <w:r>
        <w:t>§ 4</w:t>
      </w:r>
      <w:r w:rsidR="003931AA">
        <w:t>4</w:t>
      </w:r>
    </w:p>
    <w:p w14:paraId="2E1F469C" w14:textId="77777777" w:rsidR="008064BB" w:rsidRPr="00805FB8" w:rsidRDefault="008064BB" w:rsidP="00805FB8">
      <w:pPr>
        <w:spacing w:line="360" w:lineRule="auto"/>
        <w:jc w:val="both"/>
        <w:rPr>
          <w:rFonts w:cs="Arial"/>
        </w:rPr>
      </w:pPr>
    </w:p>
    <w:p w14:paraId="00E4A25F" w14:textId="77777777" w:rsidR="008064BB" w:rsidRPr="00805FB8" w:rsidRDefault="008064BB" w:rsidP="00227D89">
      <w:pPr>
        <w:numPr>
          <w:ilvl w:val="6"/>
          <w:numId w:val="82"/>
        </w:numPr>
        <w:tabs>
          <w:tab w:val="clear" w:pos="2520"/>
          <w:tab w:val="num" w:pos="0"/>
        </w:tabs>
        <w:suppressAutoHyphens w:val="0"/>
        <w:spacing w:line="360" w:lineRule="auto"/>
        <w:ind w:left="360"/>
        <w:jc w:val="both"/>
        <w:rPr>
          <w:rFonts w:cs="Calibri"/>
        </w:rPr>
      </w:pPr>
      <w:r w:rsidRPr="00805FB8">
        <w:rPr>
          <w:rFonts w:cs="Calibri"/>
        </w:rPr>
        <w:t>Przedszkole przeprowadza rekrutację w oparciu o zasadę pełnej dostępności.</w:t>
      </w:r>
    </w:p>
    <w:p w14:paraId="5E35C5DD" w14:textId="77777777" w:rsidR="008064BB" w:rsidRPr="00805FB8" w:rsidRDefault="008064BB" w:rsidP="00227D89">
      <w:pPr>
        <w:numPr>
          <w:ilvl w:val="6"/>
          <w:numId w:val="82"/>
        </w:numPr>
        <w:tabs>
          <w:tab w:val="clear" w:pos="2520"/>
          <w:tab w:val="num" w:pos="0"/>
        </w:tabs>
        <w:suppressAutoHyphens w:val="0"/>
        <w:spacing w:line="360" w:lineRule="auto"/>
        <w:ind w:left="360"/>
        <w:jc w:val="both"/>
        <w:rPr>
          <w:rFonts w:cs="Calibri"/>
        </w:rPr>
      </w:pPr>
      <w:r w:rsidRPr="00805FB8">
        <w:rPr>
          <w:rFonts w:cs="Calibri"/>
        </w:rPr>
        <w:t xml:space="preserve">Rekrutacja dzieci do Przedszkola </w:t>
      </w:r>
      <w:r w:rsidR="00F10D3C" w:rsidRPr="00805FB8">
        <w:rPr>
          <w:rFonts w:cs="Calibri"/>
        </w:rPr>
        <w:t>nr 292</w:t>
      </w:r>
      <w:r w:rsidRPr="00805FB8">
        <w:rPr>
          <w:rFonts w:cs="Calibri"/>
        </w:rPr>
        <w:t xml:space="preserve"> odbywa się na podstawie obowiązujących przepisów prawa oraz przyjętych w m. st. Warszawie lokalnych zasadach rekrutacji, (obejmujących kryteria rekrutacji i harmonogram jej przeprowadzania) ujednoliconych dla wszystkich przedszkoli samorządowych prowadzonych przez m. st. Warszawę. </w:t>
      </w:r>
    </w:p>
    <w:p w14:paraId="4FF4A7B2" w14:textId="77777777" w:rsidR="008064BB" w:rsidRPr="00805FB8" w:rsidRDefault="008064BB" w:rsidP="00227D89">
      <w:pPr>
        <w:numPr>
          <w:ilvl w:val="6"/>
          <w:numId w:val="82"/>
        </w:numPr>
        <w:tabs>
          <w:tab w:val="clear" w:pos="2520"/>
          <w:tab w:val="num" w:pos="0"/>
        </w:tabs>
        <w:suppressAutoHyphens w:val="0"/>
        <w:spacing w:line="360" w:lineRule="auto"/>
        <w:ind w:left="360"/>
        <w:jc w:val="both"/>
        <w:rPr>
          <w:rFonts w:cs="Calibri"/>
        </w:rPr>
      </w:pPr>
      <w:r w:rsidRPr="00805FB8">
        <w:rPr>
          <w:rFonts w:cs="Calibri"/>
        </w:rPr>
        <w:t>Postępowanie rekrutacyjne dotyczy wyłącznie wolnych miejsc.</w:t>
      </w:r>
    </w:p>
    <w:p w14:paraId="77D238FE" w14:textId="77777777" w:rsidR="008064BB" w:rsidRPr="00805FB8" w:rsidRDefault="008064BB" w:rsidP="00227D89">
      <w:pPr>
        <w:numPr>
          <w:ilvl w:val="6"/>
          <w:numId w:val="82"/>
        </w:numPr>
        <w:tabs>
          <w:tab w:val="clear" w:pos="2520"/>
          <w:tab w:val="num" w:pos="0"/>
        </w:tabs>
        <w:suppressAutoHyphens w:val="0"/>
        <w:spacing w:line="360" w:lineRule="auto"/>
        <w:ind w:left="360"/>
        <w:jc w:val="both"/>
        <w:rPr>
          <w:rFonts w:cs="Calibri"/>
        </w:rPr>
      </w:pPr>
      <w:r w:rsidRPr="00805FB8">
        <w:rPr>
          <w:rFonts w:cs="Calibri"/>
        </w:rPr>
        <w:t xml:space="preserve">Procedura rekrutacyjna dotyczy dzieci, które w nadchodzącym roku szkolnym mają rozpocząć uczęszczanie do przedszkola. </w:t>
      </w:r>
    </w:p>
    <w:p w14:paraId="56E1669A" w14:textId="77777777" w:rsidR="008064BB" w:rsidRPr="00805FB8" w:rsidRDefault="008064BB" w:rsidP="00227D89">
      <w:pPr>
        <w:numPr>
          <w:ilvl w:val="6"/>
          <w:numId w:val="82"/>
        </w:numPr>
        <w:tabs>
          <w:tab w:val="clear" w:pos="2520"/>
          <w:tab w:val="num" w:pos="0"/>
        </w:tabs>
        <w:suppressAutoHyphens w:val="0"/>
        <w:spacing w:line="360" w:lineRule="auto"/>
        <w:ind w:left="360"/>
        <w:jc w:val="both"/>
        <w:rPr>
          <w:rFonts w:cs="Calibri"/>
        </w:rPr>
      </w:pPr>
      <w:r w:rsidRPr="00805FB8">
        <w:rPr>
          <w:rFonts w:cs="Calibri"/>
        </w:rPr>
        <w:t>Dzieci, które w bieżącym roku szkolnym już uczęszczają do placówki, nie przechodzą procedury rekrutacyjnej, a ich rodzice składają wyłącznie deklarację o kontynuowaniu edukacji przedszkolnej w przedszkolu.</w:t>
      </w:r>
    </w:p>
    <w:p w14:paraId="202A0561" w14:textId="77777777" w:rsidR="008064BB" w:rsidRPr="00805FB8" w:rsidRDefault="008064BB" w:rsidP="00227D89">
      <w:pPr>
        <w:numPr>
          <w:ilvl w:val="6"/>
          <w:numId w:val="82"/>
        </w:numPr>
        <w:tabs>
          <w:tab w:val="clear" w:pos="2520"/>
          <w:tab w:val="num" w:pos="0"/>
        </w:tabs>
        <w:suppressAutoHyphens w:val="0"/>
        <w:spacing w:line="360" w:lineRule="auto"/>
        <w:ind w:left="360"/>
        <w:jc w:val="both"/>
        <w:rPr>
          <w:rFonts w:cs="Calibri"/>
        </w:rPr>
      </w:pPr>
      <w:r w:rsidRPr="00805FB8">
        <w:rPr>
          <w:rFonts w:cs="Calibri"/>
        </w:rPr>
        <w:t>Rekrutacja dzieci na wychowanków przedszkola odbywa się przy wsparciu systemu elektronicznego.</w:t>
      </w:r>
    </w:p>
    <w:p w14:paraId="071D0F24" w14:textId="77777777" w:rsidR="008064BB" w:rsidRPr="00805FB8" w:rsidRDefault="008064BB" w:rsidP="00227D89">
      <w:pPr>
        <w:numPr>
          <w:ilvl w:val="6"/>
          <w:numId w:val="82"/>
        </w:numPr>
        <w:tabs>
          <w:tab w:val="clear" w:pos="2520"/>
          <w:tab w:val="num" w:pos="0"/>
        </w:tabs>
        <w:suppressAutoHyphens w:val="0"/>
        <w:spacing w:line="360" w:lineRule="auto"/>
        <w:ind w:left="360"/>
        <w:jc w:val="both"/>
        <w:rPr>
          <w:rFonts w:cs="Calibri"/>
        </w:rPr>
      </w:pPr>
      <w:r w:rsidRPr="00805FB8">
        <w:rPr>
          <w:rFonts w:cs="Calibri"/>
        </w:rPr>
        <w:t xml:space="preserve">Szczegółowe zasady rekrutacji, w tym harmonogram rekrutacji do przedszkola na dany rok szkolny, ogłaszane są na stronie internetowej przedszkola oraz na tablicy informacyjnej w siedzibie placówki. </w:t>
      </w:r>
    </w:p>
    <w:p w14:paraId="00DA94B3" w14:textId="68E693F2" w:rsidR="008064BB" w:rsidRPr="00805FB8" w:rsidRDefault="00D90231" w:rsidP="00227D89">
      <w:pPr>
        <w:numPr>
          <w:ilvl w:val="6"/>
          <w:numId w:val="82"/>
        </w:numPr>
        <w:tabs>
          <w:tab w:val="clear" w:pos="2520"/>
          <w:tab w:val="num" w:pos="0"/>
        </w:tabs>
        <w:suppressAutoHyphens w:val="0"/>
        <w:spacing w:line="360" w:lineRule="auto"/>
        <w:ind w:left="360"/>
        <w:jc w:val="both"/>
        <w:rPr>
          <w:rFonts w:cs="Calibri"/>
        </w:rPr>
      </w:pPr>
      <w:r w:rsidRPr="00805FB8">
        <w:rPr>
          <w:rFonts w:cs="Calibri"/>
          <w:u w:color="00B050"/>
        </w:rPr>
        <w:t>Wnioski</w:t>
      </w:r>
      <w:r w:rsidRPr="00805FB8">
        <w:rPr>
          <w:rFonts w:cs="Calibri"/>
        </w:rPr>
        <w:t xml:space="preserve"> </w:t>
      </w:r>
      <w:r w:rsidR="008064BB" w:rsidRPr="00805FB8">
        <w:rPr>
          <w:rFonts w:cs="Calibri"/>
        </w:rPr>
        <w:t>kandydatów do przedszkola przyjmowane są w terminie ustalonym przez organ kierujący placówką. Szczegółowe godziny wyznacza dyrektor.</w:t>
      </w:r>
    </w:p>
    <w:p w14:paraId="5C87487B" w14:textId="77777777" w:rsidR="008064BB" w:rsidRPr="00805FB8" w:rsidRDefault="008064BB" w:rsidP="00227D89">
      <w:pPr>
        <w:numPr>
          <w:ilvl w:val="6"/>
          <w:numId w:val="82"/>
        </w:numPr>
        <w:tabs>
          <w:tab w:val="clear" w:pos="2520"/>
          <w:tab w:val="num" w:pos="0"/>
        </w:tabs>
        <w:suppressAutoHyphens w:val="0"/>
        <w:spacing w:line="360" w:lineRule="auto"/>
        <w:ind w:left="360"/>
        <w:jc w:val="both"/>
        <w:rPr>
          <w:rFonts w:cs="Calibri"/>
        </w:rPr>
      </w:pPr>
      <w:r w:rsidRPr="00805FB8">
        <w:rPr>
          <w:rFonts w:cs="Calibri"/>
        </w:rPr>
        <w:t>W celu przeprowadzenia postępowania rekrutacyjnego do przedszkola dyrektor powołuje zarządzeniem Komisję Rekrutacyjną, która rozstrzyga o przyjęciu dzieci w oparciu o ustalone kryteria i realizuje inne obowiązki wynikające z przepisów prawa.</w:t>
      </w:r>
    </w:p>
    <w:p w14:paraId="4CF46C07" w14:textId="77777777" w:rsidR="008064BB" w:rsidRPr="00805FB8" w:rsidRDefault="008064BB" w:rsidP="00227D89">
      <w:pPr>
        <w:numPr>
          <w:ilvl w:val="6"/>
          <w:numId w:val="82"/>
        </w:numPr>
        <w:tabs>
          <w:tab w:val="clear" w:pos="2520"/>
          <w:tab w:val="num" w:pos="0"/>
        </w:tabs>
        <w:suppressAutoHyphens w:val="0"/>
        <w:spacing w:line="360" w:lineRule="auto"/>
        <w:ind w:left="360"/>
        <w:jc w:val="both"/>
        <w:rPr>
          <w:rFonts w:cs="Calibri"/>
        </w:rPr>
      </w:pPr>
      <w:r w:rsidRPr="00805FB8">
        <w:rPr>
          <w:rFonts w:cs="Calibri"/>
        </w:rPr>
        <w:t xml:space="preserve">Do przedszkola są przyjmowani kandydaci z największa liczbą punktów uzyskanych w procesie rekrutacji, liczonych według szczegółowych kryteriów określonych w każdym </w:t>
      </w:r>
      <w:r w:rsidRPr="00805FB8">
        <w:rPr>
          <w:rFonts w:cs="Calibri"/>
        </w:rPr>
        <w:lastRenderedPageBreak/>
        <w:t xml:space="preserve">roku szkolnym przez Urząd m. st. Warszawy, które to są publikowane są na stronie internetowej przedszkola oraz na tablicy informacyjnej w siedzibie przedszkola. </w:t>
      </w:r>
    </w:p>
    <w:p w14:paraId="1D3F7ACE" w14:textId="77777777" w:rsidR="00F81817" w:rsidRPr="00805FB8" w:rsidRDefault="008064BB" w:rsidP="00227D89">
      <w:pPr>
        <w:numPr>
          <w:ilvl w:val="6"/>
          <w:numId w:val="82"/>
        </w:numPr>
        <w:tabs>
          <w:tab w:val="clear" w:pos="2520"/>
          <w:tab w:val="num" w:pos="0"/>
        </w:tabs>
        <w:suppressAutoHyphens w:val="0"/>
        <w:spacing w:line="360" w:lineRule="auto"/>
        <w:ind w:left="360"/>
        <w:jc w:val="both"/>
        <w:rPr>
          <w:rFonts w:cs="Calibri"/>
        </w:rPr>
      </w:pPr>
      <w:r w:rsidRPr="00805FB8">
        <w:rPr>
          <w:rFonts w:cs="Calibri"/>
        </w:rPr>
        <w:t>W skład komisji rekrutacyjnej, o której mowa w ust. 9, wchodzą powołani przez dyrektora nauczyciele.</w:t>
      </w:r>
    </w:p>
    <w:p w14:paraId="58BAF11F" w14:textId="27570129" w:rsidR="00F81817" w:rsidRPr="00805FB8" w:rsidRDefault="00F81817" w:rsidP="00227D89">
      <w:pPr>
        <w:numPr>
          <w:ilvl w:val="6"/>
          <w:numId w:val="82"/>
        </w:numPr>
        <w:tabs>
          <w:tab w:val="clear" w:pos="2520"/>
          <w:tab w:val="num" w:pos="0"/>
        </w:tabs>
        <w:suppressAutoHyphens w:val="0"/>
        <w:spacing w:line="360" w:lineRule="auto"/>
        <w:ind w:left="360"/>
        <w:jc w:val="both"/>
        <w:rPr>
          <w:rFonts w:cs="Calibri"/>
        </w:rPr>
      </w:pPr>
      <w:r w:rsidRPr="00805FB8">
        <w:rPr>
          <w:rFonts w:cs="Arial"/>
          <w:u w:color="00B050"/>
        </w:rPr>
        <w:t xml:space="preserve">Do zadań Komisji Rekrutacyjnej należy między innymi: </w:t>
      </w:r>
    </w:p>
    <w:p w14:paraId="16C11A31" w14:textId="77777777" w:rsidR="00F81817" w:rsidRPr="00805FB8" w:rsidRDefault="00F81817" w:rsidP="00227D89">
      <w:pPr>
        <w:numPr>
          <w:ilvl w:val="0"/>
          <w:numId w:val="90"/>
        </w:numPr>
        <w:spacing w:line="360" w:lineRule="auto"/>
        <w:ind w:left="993" w:hanging="426"/>
        <w:contextualSpacing/>
        <w:jc w:val="both"/>
        <w:rPr>
          <w:rFonts w:cs="Calibri"/>
          <w:u w:color="00B050"/>
          <w:lang w:eastAsia="zh-CN"/>
        </w:rPr>
      </w:pPr>
      <w:r w:rsidRPr="00805FB8">
        <w:rPr>
          <w:rFonts w:cs="Calibri"/>
          <w:u w:color="00B050"/>
          <w:lang w:eastAsia="zh-CN"/>
        </w:rPr>
        <w:t>czuwanie nad prawidłowością przebiegu procesu rekrutacji do przedszkola oraz rozstrzyganie wszelkich sporów związanych z przyjęciem dziecka do przedszkola;</w:t>
      </w:r>
    </w:p>
    <w:p w14:paraId="3F18A783" w14:textId="77777777" w:rsidR="00F81817" w:rsidRPr="00805FB8" w:rsidRDefault="00F81817" w:rsidP="00227D89">
      <w:pPr>
        <w:numPr>
          <w:ilvl w:val="0"/>
          <w:numId w:val="90"/>
        </w:numPr>
        <w:spacing w:line="360" w:lineRule="auto"/>
        <w:ind w:left="993" w:hanging="426"/>
        <w:contextualSpacing/>
        <w:jc w:val="both"/>
        <w:rPr>
          <w:rFonts w:cs="Calibri"/>
          <w:u w:color="00B050"/>
          <w:lang w:eastAsia="zh-CN"/>
        </w:rPr>
      </w:pPr>
      <w:r w:rsidRPr="00805FB8">
        <w:rPr>
          <w:rFonts w:cs="Arial"/>
          <w:u w:color="00B050"/>
        </w:rPr>
        <w:t xml:space="preserve">ustalenie wyników postępowania rekrutacyjnego i podanie do publicznej wiadomości listy kandydatów zakwalifikowanych i kandydatów niezakwalifikowanych, listy przyjętych i nieprzyjętych; </w:t>
      </w:r>
    </w:p>
    <w:p w14:paraId="7404CEDB" w14:textId="0DE20F21" w:rsidR="008064BB" w:rsidRPr="00805FB8" w:rsidRDefault="00F81817" w:rsidP="00227D89">
      <w:pPr>
        <w:numPr>
          <w:ilvl w:val="0"/>
          <w:numId w:val="90"/>
        </w:numPr>
        <w:spacing w:line="360" w:lineRule="auto"/>
        <w:ind w:left="993" w:hanging="426"/>
        <w:contextualSpacing/>
        <w:jc w:val="both"/>
        <w:rPr>
          <w:rFonts w:cs="Calibri"/>
          <w:u w:color="00B050"/>
          <w:lang w:eastAsia="zh-CN"/>
        </w:rPr>
      </w:pPr>
      <w:r w:rsidRPr="00805FB8">
        <w:rPr>
          <w:rFonts w:cs="Arial"/>
          <w:u w:color="00B050"/>
        </w:rPr>
        <w:t>sporządzenie protokołów postępowania rekrutacyjnego</w:t>
      </w:r>
      <w:r w:rsidR="008064BB" w:rsidRPr="00805FB8">
        <w:rPr>
          <w:rFonts w:cs="Calibri"/>
        </w:rPr>
        <w:t xml:space="preserve">. </w:t>
      </w:r>
    </w:p>
    <w:p w14:paraId="77809B52" w14:textId="77777777" w:rsidR="008064BB" w:rsidRPr="00805FB8" w:rsidRDefault="008064BB" w:rsidP="00227D89">
      <w:pPr>
        <w:numPr>
          <w:ilvl w:val="6"/>
          <w:numId w:val="82"/>
        </w:numPr>
        <w:tabs>
          <w:tab w:val="clear" w:pos="2520"/>
          <w:tab w:val="num" w:pos="0"/>
        </w:tabs>
        <w:suppressAutoHyphens w:val="0"/>
        <w:spacing w:line="360" w:lineRule="auto"/>
        <w:ind w:left="360"/>
        <w:jc w:val="both"/>
        <w:rPr>
          <w:rFonts w:cs="Calibri"/>
        </w:rPr>
      </w:pPr>
      <w:r w:rsidRPr="00805FB8">
        <w:rPr>
          <w:rFonts w:cs="Calibri"/>
        </w:rPr>
        <w:t>W ciągu 7 dni od ogłoszenia przez Komisję rekrutacyjną listy przyjętych do przedszkola rodzic lub prawny opiekun kandydata, który nie został przyjęty, ma prawo złożyć wniosek do Komisji rekrutacyjnej z prośbą o uzasadnienie odmowy przyjęcia kandydata.</w:t>
      </w:r>
    </w:p>
    <w:p w14:paraId="1BD38B0F" w14:textId="77777777" w:rsidR="008064BB" w:rsidRPr="00805FB8" w:rsidRDefault="008064BB" w:rsidP="00227D89">
      <w:pPr>
        <w:numPr>
          <w:ilvl w:val="6"/>
          <w:numId w:val="82"/>
        </w:numPr>
        <w:tabs>
          <w:tab w:val="clear" w:pos="2520"/>
          <w:tab w:val="num" w:pos="0"/>
        </w:tabs>
        <w:suppressAutoHyphens w:val="0"/>
        <w:spacing w:line="360" w:lineRule="auto"/>
        <w:ind w:left="360"/>
        <w:jc w:val="both"/>
        <w:rPr>
          <w:rFonts w:cs="Calibri"/>
        </w:rPr>
      </w:pPr>
      <w:r w:rsidRPr="00805FB8">
        <w:rPr>
          <w:rFonts w:cs="Calibri"/>
        </w:rPr>
        <w:t>W ciągu 5 dni od daty złożenia wniosku Komisja rekrutacyjna ma obowiązek przedstawić pisemne uzasadnienie podjętej decyzji.</w:t>
      </w:r>
    </w:p>
    <w:p w14:paraId="1D8A7214" w14:textId="77777777" w:rsidR="008064BB" w:rsidRPr="00805FB8" w:rsidRDefault="008064BB" w:rsidP="00227D89">
      <w:pPr>
        <w:numPr>
          <w:ilvl w:val="6"/>
          <w:numId w:val="82"/>
        </w:numPr>
        <w:tabs>
          <w:tab w:val="clear" w:pos="2520"/>
          <w:tab w:val="num" w:pos="0"/>
        </w:tabs>
        <w:suppressAutoHyphens w:val="0"/>
        <w:spacing w:line="360" w:lineRule="auto"/>
        <w:ind w:left="360"/>
        <w:jc w:val="both"/>
        <w:rPr>
          <w:rFonts w:cs="Calibri"/>
        </w:rPr>
      </w:pPr>
      <w:r w:rsidRPr="00805FB8">
        <w:rPr>
          <w:rFonts w:cs="Calibri"/>
        </w:rPr>
        <w:t>W ciągu 7 dni od uzyskania uzasadnienia rodzic lub prawny opiekun kandydata ma prawo złożyć pisemne odwołanie do dyrektora, który na rozpatrzenie odwołania ma 7 dni.</w:t>
      </w:r>
    </w:p>
    <w:p w14:paraId="63472282" w14:textId="77777777" w:rsidR="008064BB" w:rsidRPr="00805FB8" w:rsidRDefault="008064BB" w:rsidP="00227D89">
      <w:pPr>
        <w:numPr>
          <w:ilvl w:val="6"/>
          <w:numId w:val="82"/>
        </w:numPr>
        <w:tabs>
          <w:tab w:val="clear" w:pos="2520"/>
          <w:tab w:val="num" w:pos="0"/>
        </w:tabs>
        <w:suppressAutoHyphens w:val="0"/>
        <w:spacing w:line="360" w:lineRule="auto"/>
        <w:ind w:left="360"/>
        <w:jc w:val="both"/>
        <w:rPr>
          <w:rFonts w:cs="Calibri"/>
        </w:rPr>
      </w:pPr>
      <w:r w:rsidRPr="00805FB8">
        <w:rPr>
          <w:rFonts w:cs="Calibri"/>
        </w:rPr>
        <w:t xml:space="preserve">Przyjęcia do przedszkola w trakcie roku szkolnego (poza terminami określonymi w harmonogramie rekrutacji) mogą mieć miejsce w przypadku wolnych miejsc, na podstawie decyzji dyrektora. </w:t>
      </w:r>
    </w:p>
    <w:p w14:paraId="3B03CCBD" w14:textId="77777777" w:rsidR="008064BB" w:rsidRPr="00805FB8" w:rsidRDefault="008064BB" w:rsidP="00805FB8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</w:p>
    <w:p w14:paraId="1BD23DA3" w14:textId="77777777" w:rsidR="008064BB" w:rsidRPr="00805FB8" w:rsidRDefault="008064BB" w:rsidP="00805FB8">
      <w:pPr>
        <w:spacing w:line="360" w:lineRule="auto"/>
      </w:pPr>
    </w:p>
    <w:p w14:paraId="6B935AEC" w14:textId="77777777" w:rsidR="0037406A" w:rsidRPr="00805FB8" w:rsidRDefault="008064BB" w:rsidP="00805FB8">
      <w:pPr>
        <w:pStyle w:val="Nagwek1"/>
        <w:spacing w:line="360" w:lineRule="auto"/>
        <w:jc w:val="center"/>
      </w:pPr>
      <w:r w:rsidRPr="00805FB8">
        <w:br w:type="page"/>
      </w:r>
      <w:bookmarkStart w:id="7" w:name="_Toc499818563"/>
      <w:r w:rsidR="001667F8" w:rsidRPr="00805FB8">
        <w:lastRenderedPageBreak/>
        <w:t>ROZDZIAŁ VI</w:t>
      </w:r>
      <w:r w:rsidR="00F10D3C" w:rsidRPr="00805FB8">
        <w:t>I</w:t>
      </w:r>
      <w:r w:rsidR="001667F8" w:rsidRPr="00805FB8">
        <w:br/>
        <w:t>Rodzice</w:t>
      </w:r>
      <w:bookmarkEnd w:id="7"/>
    </w:p>
    <w:p w14:paraId="0F13FF3B" w14:textId="77777777" w:rsidR="00F10D3C" w:rsidRPr="00805FB8" w:rsidRDefault="00F10D3C" w:rsidP="00805FB8">
      <w:pPr>
        <w:spacing w:line="360" w:lineRule="auto"/>
        <w:jc w:val="center"/>
      </w:pPr>
    </w:p>
    <w:p w14:paraId="0D3338B4" w14:textId="6AE7547E" w:rsidR="0037406A" w:rsidRPr="00805FB8" w:rsidRDefault="0029490F" w:rsidP="00805FB8">
      <w:pPr>
        <w:spacing w:line="360" w:lineRule="auto"/>
        <w:jc w:val="center"/>
      </w:pPr>
      <w:r w:rsidRPr="00805FB8">
        <w:t>§ 4</w:t>
      </w:r>
      <w:r w:rsidR="003931AA">
        <w:t>5</w:t>
      </w:r>
    </w:p>
    <w:p w14:paraId="011302B3" w14:textId="77777777" w:rsidR="00957847" w:rsidRPr="00805FB8" w:rsidRDefault="00957847" w:rsidP="00805FB8">
      <w:pPr>
        <w:spacing w:line="360" w:lineRule="auto"/>
        <w:jc w:val="center"/>
      </w:pPr>
    </w:p>
    <w:p w14:paraId="515B2E12" w14:textId="77777777" w:rsidR="003A28A4" w:rsidRPr="00805FB8" w:rsidRDefault="007F7392" w:rsidP="00227D89">
      <w:pPr>
        <w:numPr>
          <w:ilvl w:val="0"/>
          <w:numId w:val="66"/>
        </w:numPr>
        <w:tabs>
          <w:tab w:val="left" w:pos="426"/>
        </w:tabs>
        <w:spacing w:line="360" w:lineRule="auto"/>
        <w:ind w:left="426" w:hanging="426"/>
        <w:jc w:val="both"/>
      </w:pPr>
      <w:r w:rsidRPr="00805FB8">
        <w:t>S</w:t>
      </w:r>
      <w:r w:rsidR="003A28A4" w:rsidRPr="00805FB8">
        <w:t>potkania z rodzicami w celu wymiany informacji oraz dyskusji na tematy</w:t>
      </w:r>
      <w:r w:rsidR="00D04F1D" w:rsidRPr="00805FB8">
        <w:t xml:space="preserve"> </w:t>
      </w:r>
      <w:r w:rsidR="003A28A4" w:rsidRPr="00805FB8">
        <w:t>wychowawcze, organizowane są w przedszkolu dwa razy w roku szkolnym lub częściej</w:t>
      </w:r>
      <w:r w:rsidR="00D04F1D" w:rsidRPr="00805FB8">
        <w:t xml:space="preserve"> </w:t>
      </w:r>
      <w:r w:rsidR="003A28A4" w:rsidRPr="00805FB8">
        <w:t>na wniosek rodziców lub nauczycieli</w:t>
      </w:r>
      <w:r w:rsidR="00F5441E" w:rsidRPr="00805FB8">
        <w:t>.</w:t>
      </w:r>
    </w:p>
    <w:p w14:paraId="3203465A" w14:textId="77777777" w:rsidR="007F7392" w:rsidRPr="00805FB8" w:rsidRDefault="007F7392" w:rsidP="00227D89">
      <w:pPr>
        <w:numPr>
          <w:ilvl w:val="0"/>
          <w:numId w:val="66"/>
        </w:numPr>
        <w:tabs>
          <w:tab w:val="left" w:pos="426"/>
          <w:tab w:val="left" w:pos="1134"/>
        </w:tabs>
        <w:spacing w:line="360" w:lineRule="auto"/>
        <w:ind w:left="426" w:hanging="426"/>
        <w:jc w:val="both"/>
      </w:pPr>
      <w:r w:rsidRPr="00805FB8">
        <w:t>Formy współpracy przedszkola z rodzicami:</w:t>
      </w:r>
    </w:p>
    <w:p w14:paraId="42AEB985" w14:textId="77777777" w:rsidR="0037406A" w:rsidRPr="00805FB8" w:rsidRDefault="0037406A" w:rsidP="00227D89">
      <w:pPr>
        <w:numPr>
          <w:ilvl w:val="0"/>
          <w:numId w:val="67"/>
        </w:numPr>
        <w:tabs>
          <w:tab w:val="left" w:pos="851"/>
        </w:tabs>
        <w:spacing w:line="360" w:lineRule="auto"/>
        <w:ind w:left="851" w:hanging="491"/>
        <w:jc w:val="both"/>
      </w:pPr>
      <w:r w:rsidRPr="00805FB8">
        <w:t>zebrania grupowe</w:t>
      </w:r>
      <w:r w:rsidR="00F5441E" w:rsidRPr="00805FB8">
        <w:t>;</w:t>
      </w:r>
    </w:p>
    <w:p w14:paraId="44100074" w14:textId="77777777" w:rsidR="0037406A" w:rsidRPr="00805FB8" w:rsidRDefault="0037406A" w:rsidP="00227D89">
      <w:pPr>
        <w:numPr>
          <w:ilvl w:val="0"/>
          <w:numId w:val="67"/>
        </w:numPr>
        <w:tabs>
          <w:tab w:val="left" w:pos="851"/>
        </w:tabs>
        <w:spacing w:line="360" w:lineRule="auto"/>
        <w:ind w:left="851" w:hanging="491"/>
        <w:jc w:val="both"/>
      </w:pPr>
      <w:r w:rsidRPr="00805FB8">
        <w:t xml:space="preserve">konsultacje i rozmowy indywidualne rodzica z nauczycielem, dyrektorem, </w:t>
      </w:r>
      <w:r w:rsidR="00CB4BB4" w:rsidRPr="00805FB8">
        <w:t>logopedą oraz psychologiem (oddelegowanym z poradni psychologiczno-pedagogicznej realizującym swoje zadania na terenie przedszkola)</w:t>
      </w:r>
      <w:r w:rsidR="00F5441E" w:rsidRPr="00805FB8">
        <w:t>;</w:t>
      </w:r>
    </w:p>
    <w:p w14:paraId="34EE3384" w14:textId="77777777" w:rsidR="0037406A" w:rsidRPr="00805FB8" w:rsidRDefault="0037406A" w:rsidP="00227D89">
      <w:pPr>
        <w:numPr>
          <w:ilvl w:val="0"/>
          <w:numId w:val="67"/>
        </w:numPr>
        <w:tabs>
          <w:tab w:val="left" w:pos="851"/>
        </w:tabs>
        <w:spacing w:line="360" w:lineRule="auto"/>
        <w:ind w:left="851" w:hanging="491"/>
        <w:jc w:val="both"/>
      </w:pPr>
      <w:r w:rsidRPr="00805FB8">
        <w:t>dni otwarte dla dzieci i rodziców</w:t>
      </w:r>
      <w:r w:rsidR="00F5441E" w:rsidRPr="00805FB8">
        <w:t>;</w:t>
      </w:r>
    </w:p>
    <w:p w14:paraId="313B0C78" w14:textId="77777777" w:rsidR="0037406A" w:rsidRPr="00805FB8" w:rsidRDefault="0037406A" w:rsidP="00227D89">
      <w:pPr>
        <w:numPr>
          <w:ilvl w:val="0"/>
          <w:numId w:val="67"/>
        </w:numPr>
        <w:tabs>
          <w:tab w:val="left" w:pos="851"/>
        </w:tabs>
        <w:spacing w:line="360" w:lineRule="auto"/>
        <w:ind w:left="851" w:hanging="491"/>
        <w:jc w:val="both"/>
      </w:pPr>
      <w:r w:rsidRPr="00805FB8">
        <w:t>udział rodziców w organizowaniu uroczystości przedszkolnych</w:t>
      </w:r>
      <w:r w:rsidR="00F5441E" w:rsidRPr="00805FB8">
        <w:t>;</w:t>
      </w:r>
    </w:p>
    <w:p w14:paraId="415A364E" w14:textId="77777777" w:rsidR="0037406A" w:rsidRPr="00805FB8" w:rsidRDefault="0037406A" w:rsidP="00227D89">
      <w:pPr>
        <w:numPr>
          <w:ilvl w:val="0"/>
          <w:numId w:val="67"/>
        </w:numPr>
        <w:tabs>
          <w:tab w:val="left" w:pos="851"/>
        </w:tabs>
        <w:spacing w:line="360" w:lineRule="auto"/>
        <w:ind w:left="851" w:hanging="491"/>
        <w:jc w:val="both"/>
      </w:pPr>
      <w:r w:rsidRPr="00805FB8">
        <w:t>zajęcia otwarte, prelekcje, warsztaty</w:t>
      </w:r>
      <w:r w:rsidR="00F5441E" w:rsidRPr="00805FB8">
        <w:t>;</w:t>
      </w:r>
    </w:p>
    <w:p w14:paraId="3CE21897" w14:textId="77777777" w:rsidR="0037406A" w:rsidRPr="00805FB8" w:rsidRDefault="0037406A" w:rsidP="00227D89">
      <w:pPr>
        <w:numPr>
          <w:ilvl w:val="0"/>
          <w:numId w:val="67"/>
        </w:numPr>
        <w:tabs>
          <w:tab w:val="left" w:pos="851"/>
        </w:tabs>
        <w:spacing w:line="360" w:lineRule="auto"/>
        <w:ind w:left="851" w:hanging="491"/>
        <w:jc w:val="both"/>
      </w:pPr>
      <w:r w:rsidRPr="00805FB8">
        <w:t>doskonalenie rodziców z udziałem nauczycieli i specjalistów</w:t>
      </w:r>
      <w:r w:rsidR="00F5441E" w:rsidRPr="00805FB8">
        <w:t>;</w:t>
      </w:r>
    </w:p>
    <w:p w14:paraId="48D632EB" w14:textId="77777777" w:rsidR="0037406A" w:rsidRPr="00805FB8" w:rsidRDefault="0037406A" w:rsidP="00227D89">
      <w:pPr>
        <w:numPr>
          <w:ilvl w:val="0"/>
          <w:numId w:val="67"/>
        </w:numPr>
        <w:tabs>
          <w:tab w:val="left" w:pos="851"/>
        </w:tabs>
        <w:spacing w:line="360" w:lineRule="auto"/>
        <w:ind w:left="851" w:hanging="491"/>
        <w:jc w:val="both"/>
      </w:pPr>
      <w:r w:rsidRPr="00805FB8">
        <w:t xml:space="preserve">kąciki </w:t>
      </w:r>
      <w:r w:rsidRPr="00805FB8">
        <w:rPr>
          <w:rFonts w:cs="Arial"/>
          <w:iCs/>
        </w:rPr>
        <w:t>informacyjne dla</w:t>
      </w:r>
      <w:r w:rsidRPr="00805FB8">
        <w:t xml:space="preserve"> rodziców.</w:t>
      </w:r>
    </w:p>
    <w:p w14:paraId="64A2DBF8" w14:textId="4B89C39D" w:rsidR="00A535BD" w:rsidRPr="00805FB8" w:rsidRDefault="00A535BD" w:rsidP="00227D89">
      <w:pPr>
        <w:numPr>
          <w:ilvl w:val="0"/>
          <w:numId w:val="66"/>
        </w:numPr>
        <w:tabs>
          <w:tab w:val="left" w:pos="426"/>
          <w:tab w:val="left" w:pos="1134"/>
        </w:tabs>
        <w:spacing w:line="360" w:lineRule="auto"/>
        <w:ind w:left="426" w:hanging="426"/>
        <w:jc w:val="both"/>
        <w:rPr>
          <w:rFonts w:cs="Arial"/>
          <w:iCs/>
          <w:u w:color="00B050"/>
        </w:rPr>
      </w:pPr>
      <w:r w:rsidRPr="00805FB8">
        <w:rPr>
          <w:rFonts w:cs="Arial"/>
          <w:iCs/>
          <w:u w:color="00B050"/>
        </w:rPr>
        <w:t>Częstotliwość zebrań grupowych i kontaktów indywidualnych ustalają rodzice i nauczyciele grup na pierwszym spotkaniu w nowym roku szkolnym.</w:t>
      </w:r>
    </w:p>
    <w:p w14:paraId="5C6C47F2" w14:textId="77777777" w:rsidR="00F5441E" w:rsidRDefault="00F5441E" w:rsidP="00227D89">
      <w:pPr>
        <w:numPr>
          <w:ilvl w:val="0"/>
          <w:numId w:val="66"/>
        </w:numPr>
        <w:tabs>
          <w:tab w:val="left" w:pos="426"/>
          <w:tab w:val="left" w:pos="1134"/>
        </w:tabs>
        <w:spacing w:line="360" w:lineRule="auto"/>
        <w:ind w:left="426" w:hanging="426"/>
        <w:jc w:val="both"/>
      </w:pPr>
      <w:r w:rsidRPr="00805FB8">
        <w:t>Rodzice i nauczyciele zobowiązani są współdziałać ze sobą w celu skutecznego</w:t>
      </w:r>
      <w:r w:rsidR="00D04F1D" w:rsidRPr="00805FB8">
        <w:t xml:space="preserve"> </w:t>
      </w:r>
      <w:r w:rsidRPr="00805FB8">
        <w:t>oddziaływania wychowawczego na dziecko i określenia drogi jego indywidualnego</w:t>
      </w:r>
      <w:r w:rsidR="00D04F1D" w:rsidRPr="00805FB8">
        <w:t xml:space="preserve"> </w:t>
      </w:r>
      <w:r w:rsidRPr="00805FB8">
        <w:t>rozwoju.</w:t>
      </w:r>
    </w:p>
    <w:p w14:paraId="7483709E" w14:textId="77777777" w:rsidR="00A75124" w:rsidRPr="00805FB8" w:rsidRDefault="00A75124" w:rsidP="00873F9E">
      <w:pPr>
        <w:tabs>
          <w:tab w:val="left" w:pos="426"/>
          <w:tab w:val="left" w:pos="1134"/>
        </w:tabs>
        <w:spacing w:line="360" w:lineRule="auto"/>
        <w:jc w:val="both"/>
      </w:pPr>
    </w:p>
    <w:p w14:paraId="4111024E" w14:textId="77777777" w:rsidR="00F5441E" w:rsidRDefault="00F5441E" w:rsidP="00805FB8">
      <w:pPr>
        <w:tabs>
          <w:tab w:val="left" w:pos="426"/>
          <w:tab w:val="left" w:pos="1134"/>
        </w:tabs>
        <w:spacing w:line="360" w:lineRule="auto"/>
        <w:jc w:val="both"/>
      </w:pPr>
    </w:p>
    <w:p w14:paraId="689BD4A4" w14:textId="77777777" w:rsidR="00CB21BA" w:rsidRDefault="00CB21BA" w:rsidP="00805FB8">
      <w:pPr>
        <w:tabs>
          <w:tab w:val="left" w:pos="426"/>
          <w:tab w:val="left" w:pos="1134"/>
        </w:tabs>
        <w:spacing w:line="360" w:lineRule="auto"/>
        <w:jc w:val="both"/>
      </w:pPr>
    </w:p>
    <w:p w14:paraId="61141848" w14:textId="77777777" w:rsidR="00CB21BA" w:rsidRDefault="00CB21BA" w:rsidP="00805FB8">
      <w:pPr>
        <w:tabs>
          <w:tab w:val="left" w:pos="426"/>
          <w:tab w:val="left" w:pos="1134"/>
        </w:tabs>
        <w:spacing w:line="360" w:lineRule="auto"/>
        <w:jc w:val="both"/>
      </w:pPr>
    </w:p>
    <w:p w14:paraId="6D46029D" w14:textId="77777777" w:rsidR="00CB21BA" w:rsidRDefault="00CB21BA" w:rsidP="00805FB8">
      <w:pPr>
        <w:tabs>
          <w:tab w:val="left" w:pos="426"/>
          <w:tab w:val="left" w:pos="1134"/>
        </w:tabs>
        <w:spacing w:line="360" w:lineRule="auto"/>
        <w:jc w:val="both"/>
      </w:pPr>
    </w:p>
    <w:p w14:paraId="5BB16019" w14:textId="77777777" w:rsidR="00CB21BA" w:rsidRPr="00805FB8" w:rsidRDefault="00CB21BA" w:rsidP="00805FB8">
      <w:pPr>
        <w:tabs>
          <w:tab w:val="left" w:pos="426"/>
          <w:tab w:val="left" w:pos="1134"/>
        </w:tabs>
        <w:spacing w:line="360" w:lineRule="auto"/>
        <w:jc w:val="both"/>
      </w:pPr>
    </w:p>
    <w:p w14:paraId="449239AF" w14:textId="6A9A20CA" w:rsidR="00F5441E" w:rsidRPr="00805FB8" w:rsidRDefault="00805FB8" w:rsidP="00805FB8">
      <w:pPr>
        <w:spacing w:line="360" w:lineRule="auto"/>
        <w:jc w:val="center"/>
      </w:pPr>
      <w:r>
        <w:lastRenderedPageBreak/>
        <w:t>§ 4</w:t>
      </w:r>
      <w:r w:rsidR="00CB21BA">
        <w:t>6</w:t>
      </w:r>
    </w:p>
    <w:p w14:paraId="38BBD620" w14:textId="77777777" w:rsidR="00F5441E" w:rsidRPr="00805FB8" w:rsidRDefault="00F5441E" w:rsidP="00805FB8">
      <w:pPr>
        <w:tabs>
          <w:tab w:val="left" w:pos="426"/>
          <w:tab w:val="left" w:pos="1134"/>
        </w:tabs>
        <w:spacing w:line="360" w:lineRule="auto"/>
        <w:jc w:val="both"/>
      </w:pPr>
    </w:p>
    <w:p w14:paraId="19126484" w14:textId="77777777" w:rsidR="0037406A" w:rsidRPr="00805FB8" w:rsidRDefault="0037406A" w:rsidP="00227D89">
      <w:pPr>
        <w:numPr>
          <w:ilvl w:val="0"/>
          <w:numId w:val="68"/>
        </w:numPr>
        <w:tabs>
          <w:tab w:val="left" w:pos="426"/>
        </w:tabs>
        <w:spacing w:line="360" w:lineRule="auto"/>
        <w:ind w:left="426" w:hanging="426"/>
        <w:jc w:val="both"/>
      </w:pPr>
      <w:r w:rsidRPr="00805FB8">
        <w:t>Do podstawowych obowiązków rodziców dziecka należy:</w:t>
      </w:r>
    </w:p>
    <w:p w14:paraId="71A6DC17" w14:textId="77777777" w:rsidR="001667F8" w:rsidRPr="00805FB8" w:rsidRDefault="001667F8" w:rsidP="00227D89">
      <w:pPr>
        <w:numPr>
          <w:ilvl w:val="0"/>
          <w:numId w:val="69"/>
        </w:numPr>
        <w:tabs>
          <w:tab w:val="left" w:pos="709"/>
        </w:tabs>
        <w:spacing w:line="360" w:lineRule="auto"/>
        <w:jc w:val="both"/>
      </w:pPr>
      <w:r w:rsidRPr="00805FB8">
        <w:t>wspieranie swojego dziecka w rozwoju, edukacji przedszkolnej;</w:t>
      </w:r>
    </w:p>
    <w:p w14:paraId="29564AC7" w14:textId="77777777" w:rsidR="0037406A" w:rsidRPr="00805FB8" w:rsidRDefault="0037406A" w:rsidP="00227D89">
      <w:pPr>
        <w:numPr>
          <w:ilvl w:val="0"/>
          <w:numId w:val="69"/>
        </w:numPr>
        <w:tabs>
          <w:tab w:val="left" w:pos="709"/>
        </w:tabs>
        <w:spacing w:line="360" w:lineRule="auto"/>
        <w:jc w:val="both"/>
      </w:pPr>
      <w:r w:rsidRPr="00805FB8">
        <w:t>przestrzeganie niniejszego statutu</w:t>
      </w:r>
      <w:r w:rsidR="00F5441E" w:rsidRPr="00805FB8">
        <w:t>;</w:t>
      </w:r>
    </w:p>
    <w:p w14:paraId="6E7F87D6" w14:textId="77777777" w:rsidR="0037406A" w:rsidRPr="00805FB8" w:rsidRDefault="0037406A" w:rsidP="00227D89">
      <w:pPr>
        <w:numPr>
          <w:ilvl w:val="0"/>
          <w:numId w:val="69"/>
        </w:numPr>
        <w:tabs>
          <w:tab w:val="left" w:pos="709"/>
        </w:tabs>
        <w:spacing w:line="360" w:lineRule="auto"/>
        <w:jc w:val="both"/>
      </w:pPr>
      <w:r w:rsidRPr="00805FB8">
        <w:t>zaopatrzenie dziecka w niezbędne przedmioty, przybory i pomoce</w:t>
      </w:r>
      <w:r w:rsidR="00F5441E" w:rsidRPr="00805FB8">
        <w:t>;</w:t>
      </w:r>
    </w:p>
    <w:p w14:paraId="2D8B0AE3" w14:textId="77777777" w:rsidR="0037406A" w:rsidRPr="00805FB8" w:rsidRDefault="0037406A" w:rsidP="00227D89">
      <w:pPr>
        <w:numPr>
          <w:ilvl w:val="0"/>
          <w:numId w:val="69"/>
        </w:numPr>
        <w:tabs>
          <w:tab w:val="left" w:pos="709"/>
        </w:tabs>
        <w:spacing w:line="360" w:lineRule="auto"/>
        <w:jc w:val="both"/>
      </w:pPr>
      <w:r w:rsidRPr="00805FB8">
        <w:t>respektowanie uchwał rady pedagogicznej podjętych w ramach ich kompetencji</w:t>
      </w:r>
      <w:r w:rsidR="00F5441E" w:rsidRPr="00805FB8">
        <w:t>;</w:t>
      </w:r>
    </w:p>
    <w:p w14:paraId="44F6BF0C" w14:textId="77777777" w:rsidR="007123C6" w:rsidRPr="00805FB8" w:rsidRDefault="0037406A" w:rsidP="00227D89">
      <w:pPr>
        <w:numPr>
          <w:ilvl w:val="0"/>
          <w:numId w:val="69"/>
        </w:numPr>
        <w:spacing w:line="360" w:lineRule="auto"/>
        <w:jc w:val="both"/>
      </w:pPr>
      <w:r w:rsidRPr="00805FB8">
        <w:t>przyprowadzanie i odbieranie dziecka z przedszkola przez rodziców lub przez upoważnioną przez rodziców osobę, zapełniającą dziecku pełne bezpieczeństwo</w:t>
      </w:r>
      <w:r w:rsidR="00F5441E" w:rsidRPr="00805FB8">
        <w:t>;</w:t>
      </w:r>
    </w:p>
    <w:p w14:paraId="58FFE4A2" w14:textId="77777777" w:rsidR="007123C6" w:rsidRPr="00805FB8" w:rsidRDefault="0037406A" w:rsidP="00227D89">
      <w:pPr>
        <w:numPr>
          <w:ilvl w:val="0"/>
          <w:numId w:val="69"/>
        </w:numPr>
        <w:spacing w:line="360" w:lineRule="auto"/>
        <w:jc w:val="both"/>
      </w:pPr>
      <w:r w:rsidRPr="00805FB8">
        <w:t xml:space="preserve">terminowe uiszczanie </w:t>
      </w:r>
      <w:r w:rsidR="005B42A0" w:rsidRPr="00805FB8">
        <w:t>należnych opłat</w:t>
      </w:r>
      <w:r w:rsidR="00F5441E" w:rsidRPr="00805FB8">
        <w:t>;</w:t>
      </w:r>
    </w:p>
    <w:p w14:paraId="75AE0AA3" w14:textId="2991C86A" w:rsidR="007123C6" w:rsidRPr="00805FB8" w:rsidRDefault="007123C6" w:rsidP="00227D89">
      <w:pPr>
        <w:numPr>
          <w:ilvl w:val="0"/>
          <w:numId w:val="69"/>
        </w:numPr>
        <w:spacing w:line="360" w:lineRule="auto"/>
        <w:jc w:val="both"/>
      </w:pPr>
      <w:r w:rsidRPr="00805FB8">
        <w:rPr>
          <w:u w:color="00B050"/>
        </w:rPr>
        <w:t>przestrzeganie zakazu noszenia w przedszkolu przez dzieci długich kolczyków czy łańcuszków, których zerwanie może w konsekwencji prowadzić do uszkodzenia ciała dziecka;</w:t>
      </w:r>
    </w:p>
    <w:p w14:paraId="7A05DEC6" w14:textId="33F2631E" w:rsidR="007123C6" w:rsidRPr="00805FB8" w:rsidRDefault="007123C6" w:rsidP="00227D89">
      <w:pPr>
        <w:numPr>
          <w:ilvl w:val="0"/>
          <w:numId w:val="69"/>
        </w:numPr>
        <w:spacing w:line="360" w:lineRule="auto"/>
        <w:jc w:val="both"/>
      </w:pPr>
      <w:r w:rsidRPr="00805FB8">
        <w:rPr>
          <w:u w:color="00B050"/>
        </w:rPr>
        <w:t>dopilnowanie przestrzegania zakazu przynoszenia do Przedszkola przez dzieci telefonów komórkowych i innych urządzeń elektronicznych;</w:t>
      </w:r>
    </w:p>
    <w:p w14:paraId="5DAD2F3D" w14:textId="77777777" w:rsidR="0037406A" w:rsidRPr="00805FB8" w:rsidRDefault="0037406A" w:rsidP="00227D89">
      <w:pPr>
        <w:numPr>
          <w:ilvl w:val="0"/>
          <w:numId w:val="69"/>
        </w:numPr>
        <w:spacing w:line="360" w:lineRule="auto"/>
        <w:jc w:val="both"/>
      </w:pPr>
      <w:r w:rsidRPr="00805FB8">
        <w:t>informowanie o nieobecności dziecka w przedszko</w:t>
      </w:r>
      <w:r w:rsidR="00C043B3" w:rsidRPr="00805FB8">
        <w:t>lu, niezwłoczne zawiadomienie o </w:t>
      </w:r>
      <w:r w:rsidRPr="00805FB8">
        <w:t xml:space="preserve">zatruciach pokarmowych i chorobach zakaźnych. </w:t>
      </w:r>
    </w:p>
    <w:p w14:paraId="57FA2EBF" w14:textId="77777777" w:rsidR="001667F8" w:rsidRPr="00805FB8" w:rsidRDefault="001667F8" w:rsidP="00227D89">
      <w:pPr>
        <w:numPr>
          <w:ilvl w:val="0"/>
          <w:numId w:val="69"/>
        </w:numPr>
        <w:spacing w:line="360" w:lineRule="auto"/>
        <w:jc w:val="both"/>
      </w:pPr>
      <w:r w:rsidRPr="00805FB8">
        <w:rPr>
          <w:rFonts w:cs="Arial"/>
        </w:rPr>
        <w:t>bieżąca komunikacja i współpraca z nauczycielami w sprawach związanych z edukacją</w:t>
      </w:r>
      <w:r w:rsidR="00D733AF" w:rsidRPr="00805FB8">
        <w:rPr>
          <w:rFonts w:cs="Arial"/>
        </w:rPr>
        <w:t xml:space="preserve"> dziecka</w:t>
      </w:r>
      <w:r w:rsidRPr="00805FB8">
        <w:rPr>
          <w:rFonts w:cs="Arial"/>
        </w:rPr>
        <w:t>;</w:t>
      </w:r>
    </w:p>
    <w:p w14:paraId="33E02B55" w14:textId="77777777" w:rsidR="001667F8" w:rsidRPr="00805FB8" w:rsidRDefault="001667F8" w:rsidP="00227D89">
      <w:pPr>
        <w:numPr>
          <w:ilvl w:val="0"/>
          <w:numId w:val="69"/>
        </w:numPr>
        <w:suppressAutoHyphens w:val="0"/>
        <w:spacing w:line="360" w:lineRule="auto"/>
        <w:jc w:val="both"/>
        <w:rPr>
          <w:rFonts w:cs="Arial"/>
        </w:rPr>
      </w:pPr>
      <w:r w:rsidRPr="00805FB8">
        <w:rPr>
          <w:rFonts w:cs="Arial"/>
        </w:rPr>
        <w:t>ze względów bezpieczeństwa informowanie dyrektora o zmianach dotyczących praw rodzicielskich odnośnie swojego dziecka;</w:t>
      </w:r>
    </w:p>
    <w:p w14:paraId="39EB1C78" w14:textId="08E3EB15" w:rsidR="001667F8" w:rsidRPr="00805FB8" w:rsidRDefault="001667F8" w:rsidP="00227D89">
      <w:pPr>
        <w:numPr>
          <w:ilvl w:val="0"/>
          <w:numId w:val="69"/>
        </w:numPr>
        <w:suppressAutoHyphens w:val="0"/>
        <w:spacing w:line="360" w:lineRule="auto"/>
        <w:jc w:val="both"/>
        <w:rPr>
          <w:rFonts w:cs="Arial"/>
        </w:rPr>
      </w:pPr>
      <w:r w:rsidRPr="00805FB8">
        <w:rPr>
          <w:rFonts w:cs="Arial"/>
        </w:rPr>
        <w:t xml:space="preserve">ze względów bezpieczeństwa zgłaszanie wychowawcy oddziału zmiany adresu zamieszkania i telefonu kontaktowego w celu zapewnienia </w:t>
      </w:r>
      <w:r w:rsidR="003576F1" w:rsidRPr="00805FB8">
        <w:rPr>
          <w:rFonts w:cs="Arial"/>
        </w:rPr>
        <w:t>możliwości skutecznego kontaktu;</w:t>
      </w:r>
    </w:p>
    <w:p w14:paraId="65C670D8" w14:textId="54999F18" w:rsidR="003576F1" w:rsidRDefault="005B6695" w:rsidP="00227D89">
      <w:pPr>
        <w:numPr>
          <w:ilvl w:val="0"/>
          <w:numId w:val="69"/>
        </w:numPr>
        <w:suppressAutoHyphens w:val="0"/>
        <w:spacing w:line="360" w:lineRule="auto"/>
        <w:jc w:val="both"/>
        <w:rPr>
          <w:rFonts w:cs="Arial"/>
          <w:u w:color="00B050"/>
        </w:rPr>
      </w:pPr>
      <w:r w:rsidRPr="00805FB8">
        <w:rPr>
          <w:rFonts w:cs="Arial"/>
          <w:u w:color="00B050"/>
        </w:rPr>
        <w:t>p</w:t>
      </w:r>
      <w:r w:rsidR="00BA0E64" w:rsidRPr="00805FB8">
        <w:rPr>
          <w:rFonts w:cs="Arial"/>
          <w:u w:color="00B050"/>
        </w:rPr>
        <w:t xml:space="preserve">ielęgnowanie atmosfery sprzyjającej edukacji swojego dziecka w tym m. in. dbanie o autorytet nauczycieli </w:t>
      </w:r>
      <w:r w:rsidRPr="00805FB8">
        <w:rPr>
          <w:rFonts w:cs="Arial"/>
          <w:u w:color="00B050"/>
        </w:rPr>
        <w:t>niezbędny</w:t>
      </w:r>
      <w:r w:rsidR="00BA0E64" w:rsidRPr="00805FB8">
        <w:rPr>
          <w:rFonts w:cs="Arial"/>
          <w:u w:color="00B050"/>
        </w:rPr>
        <w:t xml:space="preserve"> </w:t>
      </w:r>
      <w:r w:rsidRPr="00805FB8">
        <w:rPr>
          <w:rFonts w:cs="Arial"/>
          <w:u w:color="00B050"/>
        </w:rPr>
        <w:t>do</w:t>
      </w:r>
      <w:r w:rsidR="00BA0E64" w:rsidRPr="00805FB8">
        <w:rPr>
          <w:rFonts w:cs="Arial"/>
          <w:u w:color="00B050"/>
        </w:rPr>
        <w:t xml:space="preserve"> realizacji zadań edukacyjnych i powstrzymanie się od przenoszenia rodzinnych sytuacji spornych i konfliktowych rodziców wychowanków na teren i pracowników Przedszkola.</w:t>
      </w:r>
    </w:p>
    <w:p w14:paraId="55F94005" w14:textId="4D24FEC6" w:rsidR="00A75124" w:rsidRPr="00722766" w:rsidRDefault="00A75124" w:rsidP="00227D89">
      <w:pPr>
        <w:pStyle w:val="Akapitzlist"/>
        <w:numPr>
          <w:ilvl w:val="0"/>
          <w:numId w:val="69"/>
        </w:numPr>
        <w:spacing w:line="360" w:lineRule="auto"/>
        <w:textAlignment w:val="baseline"/>
        <w:rPr>
          <w:rFonts w:cs="Calibri"/>
          <w:sz w:val="24"/>
          <w:szCs w:val="24"/>
        </w:rPr>
      </w:pPr>
      <w:r w:rsidRPr="00722766">
        <w:rPr>
          <w:rFonts w:cs="Calibri"/>
          <w:sz w:val="24"/>
          <w:szCs w:val="24"/>
        </w:rPr>
        <w:lastRenderedPageBreak/>
        <w:t>Pisemne informacje o rozwoju dziecka wydaje</w:t>
      </w:r>
      <w:r w:rsidR="00A5072E" w:rsidRPr="00722766">
        <w:rPr>
          <w:rFonts w:cs="Calibri"/>
          <w:sz w:val="24"/>
          <w:szCs w:val="24"/>
        </w:rPr>
        <w:t xml:space="preserve"> się wyłącznie na wniosek Sądu R</w:t>
      </w:r>
      <w:r w:rsidRPr="00722766">
        <w:rPr>
          <w:rFonts w:cs="Calibri"/>
          <w:sz w:val="24"/>
          <w:szCs w:val="24"/>
        </w:rPr>
        <w:t xml:space="preserve">odzinnego i  </w:t>
      </w:r>
      <w:r w:rsidR="00722766">
        <w:rPr>
          <w:rFonts w:cs="Calibri"/>
          <w:sz w:val="24"/>
          <w:szCs w:val="24"/>
        </w:rPr>
        <w:t xml:space="preserve">Opiekuńczego </w:t>
      </w:r>
      <w:r w:rsidR="00EE46E4">
        <w:rPr>
          <w:rFonts w:cs="Calibri"/>
          <w:sz w:val="24"/>
          <w:szCs w:val="24"/>
        </w:rPr>
        <w:t xml:space="preserve"> oraz innych instytucji działających na rzecz dziecka i jego rodziny.</w:t>
      </w:r>
    </w:p>
    <w:p w14:paraId="5619E9C4" w14:textId="11DFC147" w:rsidR="00A75124" w:rsidRPr="00722766" w:rsidRDefault="00EE46E4" w:rsidP="00A75124">
      <w:pPr>
        <w:pStyle w:val="Akapitzlist"/>
        <w:spacing w:line="360" w:lineRule="auto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</w:p>
    <w:p w14:paraId="3B29D7E6" w14:textId="77777777" w:rsidR="00A75124" w:rsidRPr="00722766" w:rsidRDefault="00A75124" w:rsidP="00A75124">
      <w:pPr>
        <w:pStyle w:val="Akapitzlist"/>
        <w:spacing w:line="360" w:lineRule="auto"/>
        <w:jc w:val="both"/>
        <w:rPr>
          <w:sz w:val="24"/>
          <w:szCs w:val="24"/>
        </w:rPr>
      </w:pPr>
    </w:p>
    <w:p w14:paraId="31F66E7B" w14:textId="4F4C6846" w:rsidR="00A75124" w:rsidRPr="00A75124" w:rsidRDefault="00A75124" w:rsidP="00227D89">
      <w:pPr>
        <w:pStyle w:val="Akapitzlist"/>
        <w:numPr>
          <w:ilvl w:val="0"/>
          <w:numId w:val="69"/>
        </w:numPr>
        <w:spacing w:line="360" w:lineRule="auto"/>
        <w:jc w:val="both"/>
        <w:rPr>
          <w:rFonts w:cs="Arial"/>
          <w:u w:color="00B050"/>
        </w:rPr>
      </w:pPr>
      <w:r w:rsidRPr="00805FB8">
        <w:br w:type="page"/>
      </w:r>
    </w:p>
    <w:p w14:paraId="0BAFF11A" w14:textId="77777777" w:rsidR="0037406A" w:rsidRPr="00805FB8" w:rsidRDefault="0037406A" w:rsidP="00227D89">
      <w:pPr>
        <w:numPr>
          <w:ilvl w:val="0"/>
          <w:numId w:val="68"/>
        </w:numPr>
        <w:tabs>
          <w:tab w:val="left" w:pos="426"/>
        </w:tabs>
        <w:spacing w:line="360" w:lineRule="auto"/>
        <w:ind w:left="426" w:hanging="426"/>
        <w:jc w:val="both"/>
      </w:pPr>
      <w:r w:rsidRPr="00805FB8">
        <w:lastRenderedPageBreak/>
        <w:t>Rodzice mają prawo do:</w:t>
      </w:r>
    </w:p>
    <w:p w14:paraId="77C12D30" w14:textId="77777777" w:rsidR="0037406A" w:rsidRPr="00805FB8" w:rsidRDefault="0037406A" w:rsidP="00227D89">
      <w:pPr>
        <w:numPr>
          <w:ilvl w:val="0"/>
          <w:numId w:val="70"/>
        </w:numPr>
        <w:spacing w:line="360" w:lineRule="auto"/>
        <w:jc w:val="both"/>
      </w:pPr>
      <w:r w:rsidRPr="00805FB8">
        <w:t>zapoznania się z programem oraz zadaniami wynikającymi z programu</w:t>
      </w:r>
      <w:r w:rsidR="00D06F44" w:rsidRPr="00805FB8">
        <w:t xml:space="preserve"> </w:t>
      </w:r>
      <w:r w:rsidRPr="00805FB8">
        <w:t>rozwoju</w:t>
      </w:r>
      <w:r w:rsidR="00D06F44" w:rsidRPr="00805FB8">
        <w:t xml:space="preserve"> </w:t>
      </w:r>
      <w:r w:rsidRPr="00805FB8">
        <w:t>przedszkola i planów pracy w danym oddziale</w:t>
      </w:r>
      <w:r w:rsidR="00D04F1D" w:rsidRPr="00805FB8">
        <w:t>;</w:t>
      </w:r>
    </w:p>
    <w:p w14:paraId="48EF73DD" w14:textId="77777777" w:rsidR="0037406A" w:rsidRPr="00805FB8" w:rsidRDefault="0037406A" w:rsidP="00227D89">
      <w:pPr>
        <w:numPr>
          <w:ilvl w:val="0"/>
          <w:numId w:val="70"/>
        </w:numPr>
        <w:spacing w:line="360" w:lineRule="auto"/>
        <w:jc w:val="both"/>
      </w:pPr>
      <w:r w:rsidRPr="00805FB8">
        <w:t>otrzymywania na bieżąco rzetelnej informacji na temat swojego dziecka</w:t>
      </w:r>
      <w:r w:rsidR="00D04F1D" w:rsidRPr="00805FB8">
        <w:t>;</w:t>
      </w:r>
    </w:p>
    <w:p w14:paraId="253CAEA4" w14:textId="77777777" w:rsidR="0037406A" w:rsidRPr="00805FB8" w:rsidRDefault="0037406A" w:rsidP="00227D89">
      <w:pPr>
        <w:numPr>
          <w:ilvl w:val="0"/>
          <w:numId w:val="70"/>
        </w:numPr>
        <w:spacing w:line="360" w:lineRule="auto"/>
        <w:jc w:val="both"/>
      </w:pPr>
      <w:r w:rsidRPr="00805FB8">
        <w:t>uzyskiwania porad i wskazówek od nauczycieli, psychologa, logopedy i innych</w:t>
      </w:r>
      <w:r w:rsidR="00D04F1D" w:rsidRPr="00805FB8">
        <w:t xml:space="preserve"> </w:t>
      </w:r>
      <w:r w:rsidRPr="00805FB8">
        <w:t>specjalistów w rozpoznaniu przyczyn trudności wychowawczych oraz doborze</w:t>
      </w:r>
      <w:r w:rsidR="00D04F1D" w:rsidRPr="00805FB8">
        <w:t xml:space="preserve"> </w:t>
      </w:r>
      <w:r w:rsidRPr="00805FB8">
        <w:t>metod udzielania dziecku pomocy</w:t>
      </w:r>
      <w:r w:rsidR="00D04F1D" w:rsidRPr="00805FB8">
        <w:t>;</w:t>
      </w:r>
    </w:p>
    <w:p w14:paraId="24049CC0" w14:textId="77777777" w:rsidR="001667F8" w:rsidRPr="00805FB8" w:rsidRDefault="0037406A" w:rsidP="00227D89">
      <w:pPr>
        <w:numPr>
          <w:ilvl w:val="0"/>
          <w:numId w:val="70"/>
        </w:numPr>
        <w:spacing w:line="360" w:lineRule="auto"/>
        <w:jc w:val="both"/>
      </w:pPr>
      <w:r w:rsidRPr="00805FB8">
        <w:t>wyrażania i przekazywania nauczycielowi oraz dyrektorowi wniosków</w:t>
      </w:r>
      <w:r w:rsidR="00D04F1D" w:rsidRPr="00805FB8">
        <w:t xml:space="preserve"> </w:t>
      </w:r>
      <w:r w:rsidRPr="00805FB8">
        <w:t>z obserwacji pracy przedszkola</w:t>
      </w:r>
      <w:r w:rsidR="001667F8" w:rsidRPr="00805FB8">
        <w:t xml:space="preserve"> w formie służącej rozwojowi dzieci i pracy przedszkola;</w:t>
      </w:r>
    </w:p>
    <w:p w14:paraId="2216729F" w14:textId="77777777" w:rsidR="001A1F04" w:rsidRPr="00805FB8" w:rsidRDefault="001667F8" w:rsidP="00227D89">
      <w:pPr>
        <w:numPr>
          <w:ilvl w:val="0"/>
          <w:numId w:val="70"/>
        </w:numPr>
        <w:spacing w:line="360" w:lineRule="auto"/>
        <w:jc w:val="both"/>
      </w:pPr>
      <w:r w:rsidRPr="00805FB8">
        <w:t>wybierania swojej reprezentacji w formie Rady Rodziców;</w:t>
      </w:r>
    </w:p>
    <w:p w14:paraId="399922A5" w14:textId="5237FEE0" w:rsidR="00D04F1D" w:rsidRPr="00805FB8" w:rsidRDefault="001667F8" w:rsidP="00227D89">
      <w:pPr>
        <w:numPr>
          <w:ilvl w:val="0"/>
          <w:numId w:val="70"/>
        </w:numPr>
        <w:spacing w:line="360" w:lineRule="auto"/>
        <w:jc w:val="both"/>
      </w:pPr>
      <w:r w:rsidRPr="00805FB8">
        <w:t>udziału w zajęciach otwartych organizowanych w przedszkolu.</w:t>
      </w:r>
    </w:p>
    <w:p w14:paraId="42D2E636" w14:textId="77777777" w:rsidR="00D04F1D" w:rsidRPr="00805FB8" w:rsidRDefault="00C043B3" w:rsidP="00805FB8">
      <w:pPr>
        <w:pStyle w:val="Nagwek1"/>
        <w:spacing w:line="360" w:lineRule="auto"/>
        <w:jc w:val="center"/>
      </w:pPr>
      <w:r w:rsidRPr="00805FB8">
        <w:br w:type="page"/>
      </w:r>
      <w:bookmarkStart w:id="8" w:name="_Toc499818564"/>
      <w:r w:rsidR="00D733AF" w:rsidRPr="00805FB8">
        <w:lastRenderedPageBreak/>
        <w:t>ROZDZIAŁ VIII</w:t>
      </w:r>
      <w:r w:rsidR="00D733AF" w:rsidRPr="00805FB8">
        <w:br/>
        <w:t>Wychowankowie przedszkola</w:t>
      </w:r>
      <w:bookmarkEnd w:id="8"/>
    </w:p>
    <w:p w14:paraId="2FD69064" w14:textId="77777777" w:rsidR="0037406A" w:rsidRPr="00805FB8" w:rsidRDefault="0037406A" w:rsidP="00805FB8">
      <w:pPr>
        <w:spacing w:line="360" w:lineRule="auto"/>
      </w:pPr>
    </w:p>
    <w:p w14:paraId="556E1FF2" w14:textId="79A69EFF" w:rsidR="0037406A" w:rsidRPr="00805FB8" w:rsidRDefault="00805FB8" w:rsidP="00805FB8">
      <w:pPr>
        <w:spacing w:line="360" w:lineRule="auto"/>
        <w:jc w:val="center"/>
      </w:pPr>
      <w:r>
        <w:t>§ 4</w:t>
      </w:r>
      <w:r w:rsidR="00CB21BA">
        <w:t>7</w:t>
      </w:r>
    </w:p>
    <w:p w14:paraId="7CCC7C06" w14:textId="77777777" w:rsidR="0037406A" w:rsidRPr="00805FB8" w:rsidRDefault="0037406A" w:rsidP="00805FB8">
      <w:pPr>
        <w:spacing w:line="360" w:lineRule="auto"/>
        <w:ind w:firstLine="360"/>
        <w:jc w:val="center"/>
      </w:pPr>
    </w:p>
    <w:p w14:paraId="666D2F07" w14:textId="77777777" w:rsidR="007123C6" w:rsidRPr="00805FB8" w:rsidRDefault="0037406A" w:rsidP="00227D89">
      <w:pPr>
        <w:numPr>
          <w:ilvl w:val="1"/>
          <w:numId w:val="56"/>
        </w:numPr>
        <w:spacing w:line="360" w:lineRule="auto"/>
        <w:ind w:left="426" w:hanging="426"/>
        <w:jc w:val="both"/>
      </w:pPr>
      <w:r w:rsidRPr="00805FB8">
        <w:t xml:space="preserve">Do przedszkola uczęszczają dzieci w wieku </w:t>
      </w:r>
      <w:r w:rsidR="00D733AF" w:rsidRPr="00805FB8">
        <w:t>od 3 lat do podjęcia nauki w szkole podstawowej.</w:t>
      </w:r>
    </w:p>
    <w:p w14:paraId="0A8CB76B" w14:textId="05B21EB3" w:rsidR="007123C6" w:rsidRPr="00805FB8" w:rsidRDefault="007123C6" w:rsidP="00227D89">
      <w:pPr>
        <w:numPr>
          <w:ilvl w:val="1"/>
          <w:numId w:val="56"/>
        </w:numPr>
        <w:spacing w:line="360" w:lineRule="auto"/>
        <w:ind w:left="426" w:hanging="426"/>
        <w:jc w:val="both"/>
        <w:rPr>
          <w:u w:color="00B050"/>
        </w:rPr>
      </w:pPr>
      <w:r w:rsidRPr="00805FB8">
        <w:rPr>
          <w:rFonts w:eastAsia="Arial Unicode MS" w:cs="Arial"/>
          <w:u w:color="00B050"/>
        </w:rPr>
        <w:t>W roku szkolnym poprzedzającym rozpoczęcie nauki w szkole podstawowej dzieci realizują roczne przygotowanie przedszkolne na zasadach określonych przepisami prawa.</w:t>
      </w:r>
    </w:p>
    <w:p w14:paraId="17FC0183" w14:textId="77777777" w:rsidR="0037406A" w:rsidRPr="00805FB8" w:rsidRDefault="0037406A" w:rsidP="00227D89">
      <w:pPr>
        <w:numPr>
          <w:ilvl w:val="1"/>
          <w:numId w:val="56"/>
        </w:numPr>
        <w:spacing w:line="360" w:lineRule="auto"/>
        <w:ind w:left="426" w:hanging="426"/>
        <w:jc w:val="both"/>
      </w:pPr>
      <w:r w:rsidRPr="00805FB8">
        <w:t>Dyrektor przedszkola powiadamia dyrektora szkoły obwodu w którym</w:t>
      </w:r>
      <w:r w:rsidR="00D04F1D" w:rsidRPr="00805FB8">
        <w:t xml:space="preserve"> </w:t>
      </w:r>
      <w:r w:rsidRPr="00805FB8">
        <w:t>dziecko mieszka o spełnianiu przez dziecko rocznego przygotowania</w:t>
      </w:r>
      <w:r w:rsidR="00D04F1D" w:rsidRPr="00805FB8">
        <w:t xml:space="preserve"> </w:t>
      </w:r>
      <w:r w:rsidRPr="00805FB8">
        <w:t xml:space="preserve">przedszkolnego w przedszkolu oraz o zmianach w tym zakresie. </w:t>
      </w:r>
    </w:p>
    <w:p w14:paraId="0E065756" w14:textId="77777777" w:rsidR="007123C6" w:rsidRPr="00805FB8" w:rsidRDefault="0037406A" w:rsidP="00227D89">
      <w:pPr>
        <w:numPr>
          <w:ilvl w:val="1"/>
          <w:numId w:val="56"/>
        </w:numPr>
        <w:spacing w:line="360" w:lineRule="auto"/>
        <w:ind w:left="426" w:hanging="426"/>
        <w:jc w:val="both"/>
      </w:pPr>
      <w:r w:rsidRPr="00805FB8">
        <w:t>W szczególnie uzasadnionych przypadkach dyrektor przedszkola może przyjąć do przedszkola dziecko, które ukończyło 2,5 roku.</w:t>
      </w:r>
    </w:p>
    <w:p w14:paraId="6C9360E3" w14:textId="77777777" w:rsidR="007123C6" w:rsidRPr="00805FB8" w:rsidRDefault="007123C6" w:rsidP="00227D89">
      <w:pPr>
        <w:numPr>
          <w:ilvl w:val="1"/>
          <w:numId w:val="56"/>
        </w:numPr>
        <w:spacing w:line="360" w:lineRule="auto"/>
        <w:ind w:left="426" w:hanging="426"/>
        <w:jc w:val="both"/>
      </w:pPr>
      <w:r w:rsidRPr="00805FB8">
        <w:rPr>
          <w:rFonts w:cs="Arial"/>
          <w:u w:color="00B050"/>
        </w:rPr>
        <w:t>W przypadku dzieci posiadających orzeczenie o potrzebie kształcenia specjalnego, wychowaniem przedszkolnym może być objęte dziecko w wieku powyżej 7 lat, nie dłużej jednak niż do końca roku szkolnego w tym roku kalendarzowym, w którym dziecko kończy 9 lat. Na odroczenie zezwala, w drodze decyzji, dyrektor publicznej szkoły podstawowej, w obwodzie której dziecko mieszka, na podstawie orzeczenia o potrzebie kształcenia specjalnego.</w:t>
      </w:r>
    </w:p>
    <w:p w14:paraId="20A25D1A" w14:textId="3C59B1D1" w:rsidR="007123C6" w:rsidRPr="00805FB8" w:rsidRDefault="007123C6" w:rsidP="00227D89">
      <w:pPr>
        <w:numPr>
          <w:ilvl w:val="1"/>
          <w:numId w:val="56"/>
        </w:numPr>
        <w:spacing w:line="360" w:lineRule="auto"/>
        <w:ind w:left="426" w:hanging="426"/>
        <w:jc w:val="both"/>
      </w:pPr>
      <w:r w:rsidRPr="00805FB8">
        <w:rPr>
          <w:rFonts w:cs="Arial"/>
          <w:u w:color="00B050"/>
        </w:rPr>
        <w:t xml:space="preserve">Dziecko w wieku powyżej 7-lat, któremu odroczono realizację obowiązku szkolnego, w przypadkach innych niż opisany w ust. </w:t>
      </w:r>
      <w:r w:rsidR="00A14D13" w:rsidRPr="00805FB8">
        <w:rPr>
          <w:rFonts w:cs="Arial"/>
          <w:u w:color="00B050"/>
        </w:rPr>
        <w:t>5</w:t>
      </w:r>
      <w:r w:rsidRPr="00805FB8">
        <w:rPr>
          <w:rFonts w:cs="Arial"/>
          <w:u w:color="00B050"/>
        </w:rPr>
        <w:t xml:space="preserve">, może </w:t>
      </w:r>
      <w:r w:rsidR="001A1F04" w:rsidRPr="00805FB8">
        <w:rPr>
          <w:rFonts w:cs="Arial"/>
          <w:u w:color="00B050"/>
        </w:rPr>
        <w:t>uczęszczać przez</w:t>
      </w:r>
      <w:r w:rsidRPr="00805FB8">
        <w:rPr>
          <w:rFonts w:cs="Arial"/>
          <w:u w:color="00B050"/>
        </w:rPr>
        <w:t xml:space="preserve"> kolejny rok szkolny do przedszkola. Decyzję o odroczeniu obowiązku szkolnego wydaje Dyrektor właściwej obwodowo szkoły publicznej, po zasięgnięciu opinii poradni psychologiczno – pedagogicznej.</w:t>
      </w:r>
    </w:p>
    <w:p w14:paraId="7D78A772" w14:textId="77777777" w:rsidR="001A1F04" w:rsidRPr="00805FB8" w:rsidRDefault="001A1F04" w:rsidP="00805FB8">
      <w:pPr>
        <w:spacing w:line="360" w:lineRule="auto"/>
        <w:ind w:left="426"/>
        <w:jc w:val="both"/>
      </w:pPr>
    </w:p>
    <w:p w14:paraId="32051C5C" w14:textId="7F4C5589" w:rsidR="004025AC" w:rsidRPr="00805FB8" w:rsidRDefault="00805FB8" w:rsidP="00805FB8">
      <w:pPr>
        <w:spacing w:line="360" w:lineRule="auto"/>
        <w:jc w:val="center"/>
      </w:pPr>
      <w:r>
        <w:t>§ 4</w:t>
      </w:r>
      <w:r w:rsidR="00CB21BA">
        <w:t>8</w:t>
      </w:r>
    </w:p>
    <w:p w14:paraId="091DB377" w14:textId="77777777" w:rsidR="004025AC" w:rsidRPr="00805FB8" w:rsidRDefault="004025AC" w:rsidP="00805FB8">
      <w:pPr>
        <w:tabs>
          <w:tab w:val="left" w:pos="1134"/>
        </w:tabs>
        <w:spacing w:line="360" w:lineRule="auto"/>
      </w:pPr>
    </w:p>
    <w:p w14:paraId="537A9EFE" w14:textId="77777777" w:rsidR="0037406A" w:rsidRPr="00805FB8" w:rsidRDefault="0037406A" w:rsidP="00227D89">
      <w:pPr>
        <w:numPr>
          <w:ilvl w:val="0"/>
          <w:numId w:val="51"/>
        </w:numPr>
        <w:tabs>
          <w:tab w:val="left" w:pos="426"/>
        </w:tabs>
        <w:spacing w:line="360" w:lineRule="auto"/>
        <w:ind w:left="426" w:hanging="426"/>
      </w:pPr>
      <w:r w:rsidRPr="00805FB8">
        <w:lastRenderedPageBreak/>
        <w:t>Dziecko w przedszkolu ma wszystkie prawa wynikające z Konwencji</w:t>
      </w:r>
      <w:r w:rsidR="00D06F44" w:rsidRPr="00805FB8">
        <w:t xml:space="preserve"> </w:t>
      </w:r>
      <w:r w:rsidR="00C44834" w:rsidRPr="00805FB8">
        <w:t xml:space="preserve">o </w:t>
      </w:r>
      <w:r w:rsidRPr="00805FB8">
        <w:t>Praw</w:t>
      </w:r>
      <w:r w:rsidR="00C44834" w:rsidRPr="00805FB8">
        <w:t>ach</w:t>
      </w:r>
      <w:r w:rsidR="00D04F1D" w:rsidRPr="00805FB8">
        <w:t xml:space="preserve"> </w:t>
      </w:r>
      <w:r w:rsidRPr="00805FB8">
        <w:t>Dziecka,</w:t>
      </w:r>
      <w:r w:rsidR="00CB4BB4" w:rsidRPr="00805FB8">
        <w:t xml:space="preserve"> a </w:t>
      </w:r>
      <w:r w:rsidR="00A60971" w:rsidRPr="00805FB8">
        <w:t>w szczególności do:</w:t>
      </w:r>
    </w:p>
    <w:p w14:paraId="22324A0C" w14:textId="77777777" w:rsidR="0037406A" w:rsidRPr="00805FB8" w:rsidRDefault="0037406A" w:rsidP="00227D89">
      <w:pPr>
        <w:numPr>
          <w:ilvl w:val="0"/>
          <w:numId w:val="52"/>
        </w:numPr>
        <w:spacing w:line="360" w:lineRule="auto"/>
        <w:jc w:val="both"/>
      </w:pPr>
      <w:r w:rsidRPr="00805FB8">
        <w:t>właściwie zorganizowanego procesu dydaktycznego, wychowawczego i opiekuńczego</w:t>
      </w:r>
      <w:r w:rsidR="004025AC" w:rsidRPr="00805FB8">
        <w:t xml:space="preserve"> </w:t>
      </w:r>
      <w:r w:rsidRPr="00805FB8">
        <w:t>zgodnie z zasadami higieny pracy umysłowej,</w:t>
      </w:r>
    </w:p>
    <w:p w14:paraId="7E4F64AE" w14:textId="77777777" w:rsidR="0037406A" w:rsidRPr="00805FB8" w:rsidRDefault="0037406A" w:rsidP="00227D89">
      <w:pPr>
        <w:numPr>
          <w:ilvl w:val="0"/>
          <w:numId w:val="52"/>
        </w:numPr>
        <w:spacing w:line="360" w:lineRule="auto"/>
        <w:jc w:val="both"/>
      </w:pPr>
      <w:r w:rsidRPr="00805FB8">
        <w:t>szacunku dla wszystkiego potrzeb, życzliwego i podmiotowego traktowania</w:t>
      </w:r>
      <w:r w:rsidR="004025AC" w:rsidRPr="00805FB8">
        <w:t>;</w:t>
      </w:r>
    </w:p>
    <w:p w14:paraId="46D65B80" w14:textId="77777777" w:rsidR="0037406A" w:rsidRPr="00805FB8" w:rsidRDefault="0037406A" w:rsidP="00227D89">
      <w:pPr>
        <w:numPr>
          <w:ilvl w:val="0"/>
          <w:numId w:val="52"/>
        </w:numPr>
        <w:spacing w:line="360" w:lineRule="auto"/>
        <w:jc w:val="both"/>
      </w:pPr>
      <w:r w:rsidRPr="00805FB8">
        <w:t>ochrony przed wszelkimi formami wyrażania przemocy fizycznej bądź psychicznej</w:t>
      </w:r>
      <w:r w:rsidR="004025AC" w:rsidRPr="00805FB8">
        <w:t>;</w:t>
      </w:r>
    </w:p>
    <w:p w14:paraId="288113BF" w14:textId="77777777" w:rsidR="0037406A" w:rsidRPr="00805FB8" w:rsidRDefault="0037406A" w:rsidP="00227D89">
      <w:pPr>
        <w:numPr>
          <w:ilvl w:val="0"/>
          <w:numId w:val="52"/>
        </w:numPr>
        <w:spacing w:line="360" w:lineRule="auto"/>
        <w:jc w:val="both"/>
      </w:pPr>
      <w:r w:rsidRPr="00805FB8">
        <w:t>poszanowania jego godności osobistej</w:t>
      </w:r>
      <w:r w:rsidR="004025AC" w:rsidRPr="00805FB8">
        <w:t>;</w:t>
      </w:r>
    </w:p>
    <w:p w14:paraId="7ADF3C7B" w14:textId="77777777" w:rsidR="0037406A" w:rsidRPr="00805FB8" w:rsidRDefault="0037406A" w:rsidP="00227D89">
      <w:pPr>
        <w:numPr>
          <w:ilvl w:val="0"/>
          <w:numId w:val="52"/>
        </w:numPr>
        <w:spacing w:line="360" w:lineRule="auto"/>
        <w:jc w:val="both"/>
      </w:pPr>
      <w:r w:rsidRPr="00805FB8">
        <w:t>poszanowania własności</w:t>
      </w:r>
      <w:r w:rsidR="004025AC" w:rsidRPr="00805FB8">
        <w:t>;</w:t>
      </w:r>
    </w:p>
    <w:p w14:paraId="6120406E" w14:textId="77777777" w:rsidR="0037406A" w:rsidRPr="00805FB8" w:rsidRDefault="0037406A" w:rsidP="00227D89">
      <w:pPr>
        <w:numPr>
          <w:ilvl w:val="0"/>
          <w:numId w:val="52"/>
        </w:numPr>
        <w:spacing w:line="360" w:lineRule="auto"/>
        <w:jc w:val="both"/>
      </w:pPr>
      <w:r w:rsidRPr="00805FB8">
        <w:t>opieki i ochrony</w:t>
      </w:r>
      <w:r w:rsidR="004025AC" w:rsidRPr="00805FB8">
        <w:t>;</w:t>
      </w:r>
    </w:p>
    <w:p w14:paraId="2D549EA5" w14:textId="77777777" w:rsidR="0037406A" w:rsidRPr="00805FB8" w:rsidRDefault="0037406A" w:rsidP="00227D89">
      <w:pPr>
        <w:numPr>
          <w:ilvl w:val="0"/>
          <w:numId w:val="52"/>
        </w:numPr>
        <w:spacing w:line="360" w:lineRule="auto"/>
        <w:jc w:val="both"/>
      </w:pPr>
      <w:r w:rsidRPr="00805FB8">
        <w:t>partnerskiej rozmowy na każdy temat</w:t>
      </w:r>
      <w:r w:rsidR="004025AC" w:rsidRPr="00805FB8">
        <w:t>;</w:t>
      </w:r>
    </w:p>
    <w:p w14:paraId="2256DBE3" w14:textId="77777777" w:rsidR="0037406A" w:rsidRPr="00805FB8" w:rsidRDefault="0037406A" w:rsidP="00227D89">
      <w:pPr>
        <w:numPr>
          <w:ilvl w:val="0"/>
          <w:numId w:val="52"/>
        </w:numPr>
        <w:spacing w:line="360" w:lineRule="auto"/>
        <w:jc w:val="both"/>
      </w:pPr>
      <w:r w:rsidRPr="00805FB8">
        <w:t>akceptacji jego osoby</w:t>
      </w:r>
      <w:r w:rsidR="004025AC" w:rsidRPr="00805FB8">
        <w:t>;</w:t>
      </w:r>
    </w:p>
    <w:p w14:paraId="793E52ED" w14:textId="77777777" w:rsidR="0037406A" w:rsidRPr="00805FB8" w:rsidRDefault="0037406A" w:rsidP="00227D89">
      <w:pPr>
        <w:numPr>
          <w:ilvl w:val="0"/>
          <w:numId w:val="52"/>
        </w:numPr>
        <w:spacing w:line="360" w:lineRule="auto"/>
        <w:jc w:val="both"/>
      </w:pPr>
      <w:r w:rsidRPr="00805FB8">
        <w:t>indywidualnego procesu i własnego tempa rozwoju</w:t>
      </w:r>
      <w:r w:rsidR="004025AC" w:rsidRPr="00805FB8">
        <w:t>;</w:t>
      </w:r>
    </w:p>
    <w:p w14:paraId="67004887" w14:textId="77777777" w:rsidR="0037406A" w:rsidRPr="00805FB8" w:rsidRDefault="0037406A" w:rsidP="00227D89">
      <w:pPr>
        <w:numPr>
          <w:ilvl w:val="0"/>
          <w:numId w:val="52"/>
        </w:numPr>
        <w:spacing w:line="360" w:lineRule="auto"/>
        <w:jc w:val="both"/>
      </w:pPr>
      <w:r w:rsidRPr="00805FB8">
        <w:t>fantazji i własnych światów</w:t>
      </w:r>
      <w:r w:rsidR="004025AC" w:rsidRPr="00805FB8">
        <w:t>;</w:t>
      </w:r>
    </w:p>
    <w:p w14:paraId="10EB5BC1" w14:textId="77777777" w:rsidR="0037406A" w:rsidRPr="00805FB8" w:rsidRDefault="0037406A" w:rsidP="00227D89">
      <w:pPr>
        <w:numPr>
          <w:ilvl w:val="0"/>
          <w:numId w:val="52"/>
        </w:numPr>
        <w:spacing w:line="360" w:lineRule="auto"/>
        <w:jc w:val="both"/>
      </w:pPr>
      <w:r w:rsidRPr="00805FB8">
        <w:t>nauki jak podchodzić do niebezpieczeństw</w:t>
      </w:r>
      <w:r w:rsidR="004025AC" w:rsidRPr="00805FB8">
        <w:t>;</w:t>
      </w:r>
    </w:p>
    <w:p w14:paraId="302BC67E" w14:textId="77777777" w:rsidR="0037406A" w:rsidRPr="00805FB8" w:rsidRDefault="0037406A" w:rsidP="00227D89">
      <w:pPr>
        <w:numPr>
          <w:ilvl w:val="0"/>
          <w:numId w:val="52"/>
        </w:numPr>
        <w:spacing w:line="360" w:lineRule="auto"/>
        <w:jc w:val="both"/>
      </w:pPr>
      <w:r w:rsidRPr="00805FB8">
        <w:t>doświadczanie konsekwencji własnego zachowania</w:t>
      </w:r>
      <w:r w:rsidR="004025AC" w:rsidRPr="00805FB8">
        <w:t>;</w:t>
      </w:r>
    </w:p>
    <w:p w14:paraId="1A6A9F46" w14:textId="77777777" w:rsidR="0037406A" w:rsidRPr="00805FB8" w:rsidRDefault="0037406A" w:rsidP="00227D89">
      <w:pPr>
        <w:numPr>
          <w:ilvl w:val="0"/>
          <w:numId w:val="52"/>
        </w:numPr>
        <w:spacing w:line="360" w:lineRule="auto"/>
        <w:jc w:val="both"/>
      </w:pPr>
      <w:r w:rsidRPr="00805FB8">
        <w:t>zdrowego żywienia</w:t>
      </w:r>
      <w:r w:rsidR="004025AC" w:rsidRPr="00805FB8">
        <w:t>;</w:t>
      </w:r>
    </w:p>
    <w:p w14:paraId="076D0F8F" w14:textId="77777777" w:rsidR="0037406A" w:rsidRPr="00805FB8" w:rsidRDefault="0037406A" w:rsidP="00227D89">
      <w:pPr>
        <w:numPr>
          <w:ilvl w:val="0"/>
          <w:numId w:val="52"/>
        </w:numPr>
        <w:spacing w:line="360" w:lineRule="auto"/>
        <w:jc w:val="both"/>
      </w:pPr>
      <w:r w:rsidRPr="00805FB8">
        <w:t>nauki regulowania własnych potrzeb</w:t>
      </w:r>
      <w:r w:rsidR="004025AC" w:rsidRPr="00805FB8">
        <w:t>;</w:t>
      </w:r>
    </w:p>
    <w:p w14:paraId="7DFA8D3A" w14:textId="77777777" w:rsidR="0037406A" w:rsidRPr="00805FB8" w:rsidRDefault="0037406A" w:rsidP="00227D89">
      <w:pPr>
        <w:numPr>
          <w:ilvl w:val="0"/>
          <w:numId w:val="52"/>
        </w:numPr>
        <w:spacing w:line="360" w:lineRule="auto"/>
      </w:pPr>
      <w:r w:rsidRPr="00805FB8">
        <w:t>wypoczynku kiedy jest zmęczone.</w:t>
      </w:r>
    </w:p>
    <w:p w14:paraId="1008F7B0" w14:textId="77777777" w:rsidR="0037406A" w:rsidRPr="00805FB8" w:rsidRDefault="0037406A" w:rsidP="00227D89">
      <w:pPr>
        <w:numPr>
          <w:ilvl w:val="0"/>
          <w:numId w:val="51"/>
        </w:numPr>
        <w:tabs>
          <w:tab w:val="left" w:pos="426"/>
        </w:tabs>
        <w:spacing w:line="360" w:lineRule="auto"/>
        <w:ind w:left="426" w:hanging="426"/>
        <w:jc w:val="both"/>
      </w:pPr>
      <w:r w:rsidRPr="00805FB8">
        <w:t>Dziecko w przedszkolu zobowiązan</w:t>
      </w:r>
      <w:r w:rsidR="004025AC" w:rsidRPr="00805FB8">
        <w:t>e jest do przestrzegania ogólno</w:t>
      </w:r>
      <w:r w:rsidRPr="00805FB8">
        <w:t>przedszkolnego i</w:t>
      </w:r>
      <w:r w:rsidR="00CB4BB4" w:rsidRPr="00805FB8">
        <w:t> </w:t>
      </w:r>
      <w:r w:rsidRPr="00805FB8">
        <w:t>oddziałowego kodeksu postępowania zgodnego z normami i wartościami współżycia</w:t>
      </w:r>
      <w:r w:rsidR="00D04F1D" w:rsidRPr="00805FB8">
        <w:t xml:space="preserve"> </w:t>
      </w:r>
      <w:r w:rsidR="004025AC" w:rsidRPr="00805FB8">
        <w:t>społecznego.</w:t>
      </w:r>
    </w:p>
    <w:p w14:paraId="4312DA1A" w14:textId="77777777" w:rsidR="004025AC" w:rsidRPr="00805FB8" w:rsidRDefault="004025AC" w:rsidP="00805FB8">
      <w:pPr>
        <w:tabs>
          <w:tab w:val="left" w:pos="426"/>
        </w:tabs>
        <w:spacing w:line="360" w:lineRule="auto"/>
        <w:jc w:val="both"/>
      </w:pPr>
    </w:p>
    <w:p w14:paraId="4545F601" w14:textId="29450857" w:rsidR="004025AC" w:rsidRPr="00805FB8" w:rsidRDefault="004025AC" w:rsidP="00805FB8">
      <w:pPr>
        <w:spacing w:line="360" w:lineRule="auto"/>
        <w:jc w:val="center"/>
      </w:pPr>
      <w:r w:rsidRPr="00805FB8">
        <w:t xml:space="preserve">§ </w:t>
      </w:r>
      <w:r w:rsidR="00805FB8">
        <w:t>4</w:t>
      </w:r>
      <w:r w:rsidR="00CB21BA">
        <w:t>9</w:t>
      </w:r>
    </w:p>
    <w:p w14:paraId="27FB670C" w14:textId="77777777" w:rsidR="004025AC" w:rsidRPr="00805FB8" w:rsidRDefault="004025AC" w:rsidP="00805FB8">
      <w:pPr>
        <w:tabs>
          <w:tab w:val="left" w:pos="426"/>
        </w:tabs>
        <w:spacing w:line="360" w:lineRule="auto"/>
        <w:jc w:val="both"/>
      </w:pPr>
    </w:p>
    <w:p w14:paraId="72ACF34D" w14:textId="5F44B2C3" w:rsidR="004025AC" w:rsidRPr="00805FB8" w:rsidRDefault="0037406A" w:rsidP="00227D89">
      <w:pPr>
        <w:numPr>
          <w:ilvl w:val="0"/>
          <w:numId w:val="53"/>
        </w:numPr>
        <w:spacing w:line="360" w:lineRule="auto"/>
        <w:ind w:left="426" w:hanging="426"/>
        <w:jc w:val="both"/>
      </w:pPr>
      <w:r w:rsidRPr="00805FB8">
        <w:t xml:space="preserve">Niespełnienie obowiązku </w:t>
      </w:r>
      <w:r w:rsidR="000A2A4B">
        <w:t>zajęć rocznego przygotowania przedszkolnego</w:t>
      </w:r>
      <w:r w:rsidRPr="00805FB8">
        <w:t xml:space="preserve"> podlega egzekucji. </w:t>
      </w:r>
    </w:p>
    <w:p w14:paraId="6FFEB6CC" w14:textId="77777777" w:rsidR="0037406A" w:rsidRPr="00805FB8" w:rsidRDefault="0037406A" w:rsidP="00227D89">
      <w:pPr>
        <w:numPr>
          <w:ilvl w:val="0"/>
          <w:numId w:val="53"/>
        </w:numPr>
        <w:spacing w:line="360" w:lineRule="auto"/>
        <w:ind w:left="426" w:hanging="426"/>
        <w:jc w:val="both"/>
      </w:pPr>
      <w:r w:rsidRPr="00805FB8">
        <w:t>Przez</w:t>
      </w:r>
      <w:r w:rsidR="00D06F44" w:rsidRPr="00805FB8">
        <w:t xml:space="preserve"> </w:t>
      </w:r>
      <w:r w:rsidRPr="00805FB8">
        <w:t>niespełnienie obowiązku należy rozumieć ni</w:t>
      </w:r>
      <w:r w:rsidR="00A04B1E" w:rsidRPr="00805FB8">
        <w:t>eusprawiedliwioną nieobecność w </w:t>
      </w:r>
      <w:r w:rsidRPr="00805FB8">
        <w:t>okresie</w:t>
      </w:r>
      <w:r w:rsidR="00D06F44" w:rsidRPr="00805FB8">
        <w:t xml:space="preserve"> </w:t>
      </w:r>
      <w:r w:rsidRPr="00805FB8">
        <w:t>jednego miesiąca na co najmniej 50%.</w:t>
      </w:r>
    </w:p>
    <w:p w14:paraId="19B7AA9F" w14:textId="77777777" w:rsidR="00DB6C95" w:rsidRPr="00805FB8" w:rsidRDefault="00DB6C95" w:rsidP="00805FB8">
      <w:pPr>
        <w:spacing w:line="360" w:lineRule="auto"/>
        <w:jc w:val="center"/>
      </w:pPr>
    </w:p>
    <w:p w14:paraId="361948A4" w14:textId="274399DC" w:rsidR="00DB6C95" w:rsidRPr="00805FB8" w:rsidRDefault="00DB6C95" w:rsidP="00805FB8">
      <w:pPr>
        <w:spacing w:line="360" w:lineRule="auto"/>
        <w:jc w:val="center"/>
      </w:pPr>
      <w:r w:rsidRPr="00805FB8">
        <w:t xml:space="preserve">§ </w:t>
      </w:r>
      <w:r w:rsidR="00CB21BA">
        <w:t>50</w:t>
      </w:r>
    </w:p>
    <w:p w14:paraId="03047BDF" w14:textId="77777777" w:rsidR="00DB6C95" w:rsidRPr="00805FB8" w:rsidRDefault="00DB6C95" w:rsidP="00805FB8">
      <w:pPr>
        <w:suppressAutoHyphens w:val="0"/>
        <w:spacing w:after="200" w:line="360" w:lineRule="auto"/>
        <w:rPr>
          <w:rFonts w:eastAsia="Calibri"/>
          <w:lang w:eastAsia="en-US"/>
        </w:rPr>
      </w:pPr>
    </w:p>
    <w:p w14:paraId="5E10C7A4" w14:textId="77777777" w:rsidR="00DB6C95" w:rsidRPr="00805FB8" w:rsidRDefault="00DB6C95" w:rsidP="00227D89">
      <w:pPr>
        <w:numPr>
          <w:ilvl w:val="0"/>
          <w:numId w:val="54"/>
        </w:numPr>
        <w:suppressAutoHyphens w:val="0"/>
        <w:spacing w:line="360" w:lineRule="auto"/>
        <w:ind w:left="426" w:hanging="426"/>
        <w:jc w:val="both"/>
        <w:rPr>
          <w:rFonts w:eastAsia="Calibri"/>
          <w:lang w:eastAsia="en-US"/>
        </w:rPr>
      </w:pPr>
      <w:r w:rsidRPr="00805FB8">
        <w:rPr>
          <w:rFonts w:eastAsia="Calibri"/>
          <w:lang w:eastAsia="en-US"/>
        </w:rPr>
        <w:t>Dyrektor na podstawie stosownej uchwały rady pedagogicznej może podjąć</w:t>
      </w:r>
      <w:r w:rsidR="00CA149B" w:rsidRPr="00805FB8">
        <w:rPr>
          <w:rFonts w:eastAsia="Calibri"/>
          <w:lang w:eastAsia="en-US"/>
        </w:rPr>
        <w:t xml:space="preserve"> decyzję o </w:t>
      </w:r>
      <w:r w:rsidRPr="00805FB8">
        <w:rPr>
          <w:rFonts w:eastAsia="Calibri"/>
          <w:lang w:eastAsia="en-US"/>
        </w:rPr>
        <w:t>skreśleniu dziecka z listy dzieci uczęszczających do przedszkola w następujących przypadkach:</w:t>
      </w:r>
    </w:p>
    <w:p w14:paraId="44C7D02C" w14:textId="77777777" w:rsidR="00DB6C95" w:rsidRPr="00805FB8" w:rsidRDefault="00DB6C95" w:rsidP="00227D89">
      <w:pPr>
        <w:numPr>
          <w:ilvl w:val="0"/>
          <w:numId w:val="55"/>
        </w:numPr>
        <w:suppressAutoHyphens w:val="0"/>
        <w:spacing w:line="360" w:lineRule="auto"/>
        <w:jc w:val="both"/>
        <w:rPr>
          <w:rFonts w:eastAsia="Calibri"/>
          <w:lang w:eastAsia="en-US"/>
        </w:rPr>
      </w:pPr>
      <w:r w:rsidRPr="00805FB8">
        <w:rPr>
          <w:rFonts w:eastAsia="Calibri"/>
          <w:lang w:eastAsia="en-US"/>
        </w:rPr>
        <w:t xml:space="preserve">zalegania z </w:t>
      </w:r>
      <w:r w:rsidR="00A04B1E" w:rsidRPr="00805FB8">
        <w:rPr>
          <w:rFonts w:eastAsia="Calibri"/>
          <w:lang w:eastAsia="en-US"/>
        </w:rPr>
        <w:t xml:space="preserve">należnymi opłatami </w:t>
      </w:r>
      <w:r w:rsidRPr="00805FB8">
        <w:rPr>
          <w:rFonts w:eastAsia="Calibri"/>
          <w:lang w:eastAsia="en-US"/>
        </w:rPr>
        <w:t>powyżej dwóch okresów płatniczych</w:t>
      </w:r>
      <w:r w:rsidR="00A04B1E" w:rsidRPr="00805FB8">
        <w:rPr>
          <w:rFonts w:eastAsia="Calibri"/>
          <w:lang w:eastAsia="en-US"/>
        </w:rPr>
        <w:t xml:space="preserve"> i braku woli współpracy ze strony rodziców wychowanka</w:t>
      </w:r>
      <w:r w:rsidRPr="00805FB8">
        <w:rPr>
          <w:rFonts w:eastAsia="Calibri"/>
          <w:lang w:eastAsia="en-US"/>
        </w:rPr>
        <w:t>, a w przypadku dziecka realizującego przygotowanie przedszkolne może podjąć decyzję o skróceniu czasu pobytu do 5 godzin dziennie w ramach realizacji podstawy programowej lub przeniesieniu wychowanka do innego oddziału działającego na terenie miasta, realizującego tylko podstawę programową wychowania przedszkolnego;</w:t>
      </w:r>
    </w:p>
    <w:p w14:paraId="408A008D" w14:textId="77777777" w:rsidR="00DB6C95" w:rsidRPr="00805FB8" w:rsidRDefault="00DB6C95" w:rsidP="00227D89">
      <w:pPr>
        <w:numPr>
          <w:ilvl w:val="0"/>
          <w:numId w:val="55"/>
        </w:numPr>
        <w:suppressAutoHyphens w:val="0"/>
        <w:spacing w:line="360" w:lineRule="auto"/>
        <w:jc w:val="both"/>
        <w:rPr>
          <w:rFonts w:eastAsia="Calibri"/>
          <w:lang w:eastAsia="en-US"/>
        </w:rPr>
      </w:pPr>
      <w:r w:rsidRPr="00805FB8">
        <w:rPr>
          <w:rFonts w:eastAsia="Calibri"/>
          <w:lang w:eastAsia="en-US"/>
        </w:rPr>
        <w:t>nieobecności dziecka ponad jeden miesiąc b</w:t>
      </w:r>
      <w:r w:rsidR="00A04B1E" w:rsidRPr="00805FB8">
        <w:rPr>
          <w:rFonts w:eastAsia="Calibri"/>
          <w:lang w:eastAsia="en-US"/>
        </w:rPr>
        <w:t>ez poinformowania przedszkola o </w:t>
      </w:r>
      <w:r w:rsidR="005A3340" w:rsidRPr="00805FB8">
        <w:rPr>
          <w:rFonts w:eastAsia="Calibri"/>
          <w:lang w:eastAsia="en-US"/>
        </w:rPr>
        <w:t>przyczynie tej nieobecności.</w:t>
      </w:r>
    </w:p>
    <w:p w14:paraId="6689CAFA" w14:textId="77777777" w:rsidR="00800564" w:rsidRPr="00805FB8" w:rsidRDefault="00800564" w:rsidP="00227D89">
      <w:pPr>
        <w:numPr>
          <w:ilvl w:val="0"/>
          <w:numId w:val="54"/>
        </w:numPr>
        <w:suppressAutoHyphens w:val="0"/>
        <w:spacing w:line="360" w:lineRule="auto"/>
        <w:ind w:left="426" w:hanging="426"/>
        <w:jc w:val="both"/>
        <w:rPr>
          <w:rFonts w:eastAsia="Calibri"/>
          <w:u w:color="00B050"/>
          <w:lang w:eastAsia="en-US"/>
        </w:rPr>
      </w:pPr>
      <w:r w:rsidRPr="00805FB8">
        <w:rPr>
          <w:rFonts w:eastAsia="Calibri"/>
          <w:u w:color="00B050"/>
          <w:lang w:eastAsia="en-US"/>
        </w:rPr>
        <w:t>O wydanej decyzji dotyczącej skreślenia dziecka z listy uczęszczających do przedszkola Dyrektor pisemnie zawiadamia rodziców dziecka.</w:t>
      </w:r>
    </w:p>
    <w:p w14:paraId="79D1BF1C" w14:textId="31E4169F" w:rsidR="00A75124" w:rsidRPr="00A75124" w:rsidRDefault="00800564" w:rsidP="00227D89">
      <w:pPr>
        <w:numPr>
          <w:ilvl w:val="0"/>
          <w:numId w:val="54"/>
        </w:numPr>
        <w:suppressAutoHyphens w:val="0"/>
        <w:spacing w:line="360" w:lineRule="auto"/>
        <w:ind w:left="426" w:hanging="426"/>
        <w:jc w:val="both"/>
        <w:rPr>
          <w:rFonts w:eastAsia="Calibri"/>
          <w:u w:color="00B050"/>
          <w:lang w:eastAsia="en-US"/>
        </w:rPr>
      </w:pPr>
      <w:r w:rsidRPr="00805FB8">
        <w:rPr>
          <w:rFonts w:eastAsia="Calibri"/>
          <w:u w:color="00B050"/>
          <w:lang w:eastAsia="en-US"/>
        </w:rPr>
        <w:t>Od decyzji Dyrektora o skreśleniu dziecka z listy uczęszczających do przedszkola przysługuje odwołanie w formie pisemnej.</w:t>
      </w:r>
    </w:p>
    <w:p w14:paraId="0943EF87" w14:textId="77F94C70" w:rsidR="008064BB" w:rsidRPr="00805FB8" w:rsidRDefault="008064BB" w:rsidP="00805FB8">
      <w:pPr>
        <w:pStyle w:val="Nagwek1"/>
        <w:spacing w:line="360" w:lineRule="auto"/>
        <w:jc w:val="center"/>
      </w:pPr>
      <w:bookmarkStart w:id="9" w:name="_Toc499818565"/>
      <w:r w:rsidRPr="00805FB8">
        <w:t>ROZDZIAŁ</w:t>
      </w:r>
      <w:r w:rsidR="009F39E4" w:rsidRPr="00805FB8">
        <w:t xml:space="preserve"> IX</w:t>
      </w:r>
      <w:r w:rsidRPr="00805FB8">
        <w:br/>
        <w:t>Postanowienia końcowe</w:t>
      </w:r>
      <w:bookmarkEnd w:id="9"/>
    </w:p>
    <w:p w14:paraId="0E48BA67" w14:textId="77777777" w:rsidR="008064BB" w:rsidRPr="00805FB8" w:rsidRDefault="008064BB" w:rsidP="00805FB8">
      <w:pPr>
        <w:spacing w:line="360" w:lineRule="auto"/>
        <w:jc w:val="center"/>
      </w:pPr>
    </w:p>
    <w:p w14:paraId="1723C947" w14:textId="074534FD" w:rsidR="0037406A" w:rsidRPr="00805FB8" w:rsidRDefault="0037406A" w:rsidP="00805FB8">
      <w:pPr>
        <w:spacing w:line="360" w:lineRule="auto"/>
        <w:jc w:val="center"/>
      </w:pPr>
      <w:r w:rsidRPr="00805FB8">
        <w:t xml:space="preserve">§ </w:t>
      </w:r>
      <w:r w:rsidR="00CB21BA">
        <w:t>51</w:t>
      </w:r>
    </w:p>
    <w:p w14:paraId="52ED63B0" w14:textId="77777777" w:rsidR="006E6AE6" w:rsidRPr="00805FB8" w:rsidRDefault="006E6AE6" w:rsidP="00805FB8">
      <w:pPr>
        <w:spacing w:line="360" w:lineRule="auto"/>
        <w:jc w:val="both"/>
      </w:pPr>
    </w:p>
    <w:p w14:paraId="781627EF" w14:textId="77777777" w:rsidR="0037406A" w:rsidRPr="00805FB8" w:rsidRDefault="0037406A" w:rsidP="00227D89">
      <w:pPr>
        <w:numPr>
          <w:ilvl w:val="1"/>
          <w:numId w:val="48"/>
        </w:numPr>
        <w:spacing w:line="360" w:lineRule="auto"/>
        <w:ind w:left="426" w:hanging="426"/>
        <w:jc w:val="both"/>
      </w:pPr>
      <w:r w:rsidRPr="00805FB8">
        <w:t>Przedszkole prowadzi i przechowuje dokumentację zgodnie z odrębnymi</w:t>
      </w:r>
      <w:r w:rsidR="00D04F1D" w:rsidRPr="00805FB8">
        <w:t xml:space="preserve"> </w:t>
      </w:r>
      <w:r w:rsidRPr="00805FB8">
        <w:t>przepisami.</w:t>
      </w:r>
    </w:p>
    <w:p w14:paraId="0506E33B" w14:textId="77777777" w:rsidR="008064BB" w:rsidRPr="00805FB8" w:rsidRDefault="008064BB" w:rsidP="00227D89">
      <w:pPr>
        <w:numPr>
          <w:ilvl w:val="1"/>
          <w:numId w:val="48"/>
        </w:numPr>
        <w:spacing w:line="360" w:lineRule="auto"/>
        <w:ind w:left="426" w:hanging="426"/>
        <w:jc w:val="both"/>
      </w:pPr>
      <w:r w:rsidRPr="00805FB8">
        <w:t>Przedszkole jest jednostką budżetową finansowaną przez miasto stołeczne Warszawę.</w:t>
      </w:r>
    </w:p>
    <w:p w14:paraId="7447F505" w14:textId="77777777" w:rsidR="008064BB" w:rsidRPr="00805FB8" w:rsidRDefault="008064BB" w:rsidP="00227D89">
      <w:pPr>
        <w:numPr>
          <w:ilvl w:val="1"/>
          <w:numId w:val="48"/>
        </w:numPr>
        <w:spacing w:line="360" w:lineRule="auto"/>
        <w:ind w:left="426" w:hanging="426"/>
        <w:jc w:val="both"/>
      </w:pPr>
      <w:r w:rsidRPr="00805FB8">
        <w:t>Obsługa finansowo-księgowa przedszkola jest wykonywana przez Dzielnicowe Biuro Finansów Oświaty Praga Południe m.st. Warszawy.</w:t>
      </w:r>
    </w:p>
    <w:p w14:paraId="078FAF90" w14:textId="77777777" w:rsidR="008064BB" w:rsidRPr="00805FB8" w:rsidRDefault="008064BB" w:rsidP="00227D89">
      <w:pPr>
        <w:numPr>
          <w:ilvl w:val="1"/>
          <w:numId w:val="48"/>
        </w:numPr>
        <w:spacing w:line="360" w:lineRule="auto"/>
        <w:ind w:left="426" w:hanging="426"/>
        <w:jc w:val="both"/>
      </w:pPr>
      <w:r w:rsidRPr="00805FB8">
        <w:t>Zasady gospodarki finansowej i materiałowej przedszkola określają odrębne przepisy.</w:t>
      </w:r>
    </w:p>
    <w:p w14:paraId="2E4EECC6" w14:textId="77777777" w:rsidR="008064BB" w:rsidRPr="00805FB8" w:rsidRDefault="008064BB" w:rsidP="00805FB8">
      <w:pPr>
        <w:spacing w:line="360" w:lineRule="auto"/>
        <w:jc w:val="center"/>
      </w:pPr>
    </w:p>
    <w:p w14:paraId="24DE2A05" w14:textId="18EB201D" w:rsidR="008064BB" w:rsidRPr="00805FB8" w:rsidRDefault="00805FB8" w:rsidP="00805FB8">
      <w:pPr>
        <w:spacing w:line="360" w:lineRule="auto"/>
        <w:jc w:val="center"/>
      </w:pPr>
      <w:r>
        <w:t>§ 5</w:t>
      </w:r>
      <w:r w:rsidR="00CB21BA">
        <w:t>2</w:t>
      </w:r>
    </w:p>
    <w:p w14:paraId="79FEBD3B" w14:textId="77777777" w:rsidR="0037406A" w:rsidRPr="00805FB8" w:rsidRDefault="0037406A" w:rsidP="00805FB8">
      <w:pPr>
        <w:spacing w:line="360" w:lineRule="auto"/>
        <w:jc w:val="center"/>
        <w:rPr>
          <w:b/>
        </w:rPr>
      </w:pPr>
    </w:p>
    <w:p w14:paraId="3CAE8236" w14:textId="77777777" w:rsidR="0037406A" w:rsidRPr="00805FB8" w:rsidRDefault="0037406A" w:rsidP="00227D89">
      <w:pPr>
        <w:numPr>
          <w:ilvl w:val="1"/>
          <w:numId w:val="49"/>
        </w:numPr>
        <w:spacing w:line="360" w:lineRule="auto"/>
        <w:ind w:left="426" w:hanging="426"/>
        <w:jc w:val="both"/>
      </w:pPr>
      <w:r w:rsidRPr="00805FB8">
        <w:t>Statut obowiązuje w równym stopniu wszystkich członków społeczności</w:t>
      </w:r>
      <w:r w:rsidR="00D04F1D" w:rsidRPr="00805FB8">
        <w:t xml:space="preserve"> </w:t>
      </w:r>
      <w:r w:rsidRPr="00805FB8">
        <w:t>przedszkolnej:</w:t>
      </w:r>
      <w:r w:rsidR="00D06F44" w:rsidRPr="00805FB8">
        <w:t xml:space="preserve"> </w:t>
      </w:r>
      <w:r w:rsidRPr="00805FB8">
        <w:t>dzieci, nauczycieli, pracowników administracji i obsługi.</w:t>
      </w:r>
    </w:p>
    <w:p w14:paraId="0DC61C2D" w14:textId="77777777" w:rsidR="008064BB" w:rsidRPr="00805FB8" w:rsidRDefault="0037406A" w:rsidP="00227D89">
      <w:pPr>
        <w:numPr>
          <w:ilvl w:val="1"/>
          <w:numId w:val="49"/>
        </w:numPr>
        <w:spacing w:line="360" w:lineRule="auto"/>
        <w:ind w:left="426" w:hanging="426"/>
        <w:jc w:val="both"/>
      </w:pPr>
      <w:r w:rsidRPr="00805FB8">
        <w:t>Zmiany w niniejszym statucie są zatwierdzone poprzez uchwały rady</w:t>
      </w:r>
      <w:r w:rsidR="00D04F1D" w:rsidRPr="00805FB8">
        <w:t xml:space="preserve"> </w:t>
      </w:r>
      <w:r w:rsidRPr="00805FB8">
        <w:t>pedagogicznej.</w:t>
      </w:r>
    </w:p>
    <w:p w14:paraId="04339390" w14:textId="77777777" w:rsidR="008064BB" w:rsidRPr="00805FB8" w:rsidRDefault="008064BB" w:rsidP="00227D89">
      <w:pPr>
        <w:numPr>
          <w:ilvl w:val="1"/>
          <w:numId w:val="49"/>
        </w:numPr>
        <w:spacing w:line="360" w:lineRule="auto"/>
        <w:ind w:left="426" w:hanging="426"/>
        <w:jc w:val="both"/>
      </w:pPr>
      <w:r w:rsidRPr="00805FB8">
        <w:t>Każda zmiana statutu skutkuje tekstem jednolitym.</w:t>
      </w:r>
    </w:p>
    <w:p w14:paraId="49B0AB0B" w14:textId="77777777" w:rsidR="0037406A" w:rsidRPr="00805FB8" w:rsidRDefault="0037406A" w:rsidP="00227D89">
      <w:pPr>
        <w:numPr>
          <w:ilvl w:val="1"/>
          <w:numId w:val="49"/>
        </w:numPr>
        <w:spacing w:line="360" w:lineRule="auto"/>
        <w:ind w:left="426" w:hanging="426"/>
        <w:jc w:val="both"/>
      </w:pPr>
      <w:r w:rsidRPr="00805FB8">
        <w:t>Dla zapewnienia znajomości statutu poprzez wszystkich zainteresowanych</w:t>
      </w:r>
      <w:r w:rsidR="00D04F1D" w:rsidRPr="00805FB8">
        <w:t xml:space="preserve"> </w:t>
      </w:r>
      <w:r w:rsidRPr="00805FB8">
        <w:t>ustala się:</w:t>
      </w:r>
    </w:p>
    <w:p w14:paraId="199E9386" w14:textId="77777777" w:rsidR="0037406A" w:rsidRPr="00805FB8" w:rsidRDefault="0037406A" w:rsidP="00227D89">
      <w:pPr>
        <w:numPr>
          <w:ilvl w:val="1"/>
          <w:numId w:val="50"/>
        </w:numPr>
        <w:tabs>
          <w:tab w:val="left" w:pos="851"/>
        </w:tabs>
        <w:spacing w:line="360" w:lineRule="auto"/>
        <w:ind w:left="851" w:hanging="425"/>
        <w:jc w:val="both"/>
      </w:pPr>
      <w:r w:rsidRPr="00805FB8">
        <w:t>wywiesze</w:t>
      </w:r>
      <w:r w:rsidR="004025AC" w:rsidRPr="00805FB8">
        <w:t>nie statutu na tablicy ogłoszeń;</w:t>
      </w:r>
    </w:p>
    <w:p w14:paraId="738E3CF0" w14:textId="77777777" w:rsidR="0037406A" w:rsidRPr="00805FB8" w:rsidRDefault="0037406A" w:rsidP="00227D89">
      <w:pPr>
        <w:numPr>
          <w:ilvl w:val="1"/>
          <w:numId w:val="50"/>
        </w:numPr>
        <w:tabs>
          <w:tab w:val="left" w:pos="851"/>
        </w:tabs>
        <w:spacing w:line="360" w:lineRule="auto"/>
        <w:ind w:left="851" w:hanging="425"/>
        <w:jc w:val="both"/>
      </w:pPr>
      <w:r w:rsidRPr="00805FB8">
        <w:t>udostępnienie zainteresowanym statutu przez dyrektora przedszkola.</w:t>
      </w:r>
    </w:p>
    <w:p w14:paraId="32C4CB69" w14:textId="77777777" w:rsidR="0037406A" w:rsidRPr="00805FB8" w:rsidRDefault="0037406A" w:rsidP="00227D89">
      <w:pPr>
        <w:numPr>
          <w:ilvl w:val="1"/>
          <w:numId w:val="49"/>
        </w:numPr>
        <w:spacing w:line="360" w:lineRule="auto"/>
        <w:ind w:left="426" w:hanging="426"/>
        <w:jc w:val="both"/>
      </w:pPr>
      <w:r w:rsidRPr="00805FB8">
        <w:t>Regulaminy działalności uchwalone przez organy działające w przedszkolu nie mogą być sprzeczne z postanowieniami niniejszego statutu.</w:t>
      </w:r>
    </w:p>
    <w:p w14:paraId="42BC3750" w14:textId="77777777" w:rsidR="0037406A" w:rsidRPr="00805FB8" w:rsidRDefault="0037406A" w:rsidP="00227D89">
      <w:pPr>
        <w:numPr>
          <w:ilvl w:val="1"/>
          <w:numId w:val="49"/>
        </w:numPr>
        <w:spacing w:line="360" w:lineRule="auto"/>
        <w:ind w:left="426" w:hanging="426"/>
        <w:jc w:val="both"/>
      </w:pPr>
      <w:r w:rsidRPr="00805FB8">
        <w:t>Statut wchodzi w życie z dniem uchwalenia.</w:t>
      </w:r>
    </w:p>
    <w:p w14:paraId="49A2CC6E" w14:textId="77777777" w:rsidR="0037406A" w:rsidRPr="00805FB8" w:rsidRDefault="0037406A" w:rsidP="00805FB8">
      <w:pPr>
        <w:tabs>
          <w:tab w:val="left" w:pos="1134"/>
        </w:tabs>
        <w:spacing w:line="360" w:lineRule="auto"/>
        <w:ind w:left="993" w:hanging="993"/>
        <w:jc w:val="both"/>
      </w:pPr>
    </w:p>
    <w:p w14:paraId="05898609" w14:textId="77777777" w:rsidR="0037406A" w:rsidRPr="00805FB8" w:rsidRDefault="0037406A" w:rsidP="00805FB8">
      <w:pPr>
        <w:spacing w:line="360" w:lineRule="auto"/>
        <w:jc w:val="both"/>
      </w:pPr>
    </w:p>
    <w:p w14:paraId="07E7B43B" w14:textId="77777777" w:rsidR="005C7D0D" w:rsidRPr="00805FB8" w:rsidRDefault="005C7D0D" w:rsidP="00805FB8">
      <w:pPr>
        <w:spacing w:line="360" w:lineRule="auto"/>
        <w:jc w:val="both"/>
      </w:pPr>
    </w:p>
    <w:p w14:paraId="5EF9EE4F" w14:textId="4329CA47" w:rsidR="0037406A" w:rsidRPr="00805FB8" w:rsidRDefault="005D66F7" w:rsidP="00805FB8">
      <w:pPr>
        <w:spacing w:line="360" w:lineRule="auto"/>
        <w:jc w:val="both"/>
      </w:pPr>
      <w:r w:rsidRPr="00805FB8">
        <w:t>Zmiany w statucie zostały zatwierdzone na posiedzeniu Rady Pedagogicznej</w:t>
      </w:r>
      <w:r w:rsidR="005F64F0" w:rsidRPr="00805FB8">
        <w:t xml:space="preserve"> Przedszkola</w:t>
      </w:r>
      <w:r w:rsidR="00D06F44" w:rsidRPr="00805FB8">
        <w:t xml:space="preserve"> </w:t>
      </w:r>
      <w:r w:rsidR="005A3340" w:rsidRPr="00805FB8">
        <w:t>nr </w:t>
      </w:r>
      <w:r w:rsidR="005F64F0" w:rsidRPr="00805FB8">
        <w:t xml:space="preserve">292 w dniu </w:t>
      </w:r>
      <w:r w:rsidR="00233A68" w:rsidRPr="00805FB8">
        <w:t>……………………………………</w:t>
      </w:r>
      <w:r w:rsidR="005A3340" w:rsidRPr="00805FB8">
        <w:t xml:space="preserve">. </w:t>
      </w:r>
      <w:r w:rsidR="005F64F0" w:rsidRPr="00805FB8">
        <w:t xml:space="preserve">Uchwała nr </w:t>
      </w:r>
      <w:r w:rsidR="008064BB" w:rsidRPr="00805FB8">
        <w:t>………………………..</w:t>
      </w:r>
    </w:p>
    <w:p w14:paraId="3538335A" w14:textId="77777777" w:rsidR="0037406A" w:rsidRPr="00805FB8" w:rsidRDefault="0037406A" w:rsidP="00805FB8">
      <w:pPr>
        <w:spacing w:line="360" w:lineRule="auto"/>
        <w:jc w:val="both"/>
      </w:pPr>
    </w:p>
    <w:p w14:paraId="2F5D6C88" w14:textId="25B9865E" w:rsidR="0037406A" w:rsidRDefault="00AA07C1" w:rsidP="00805FB8">
      <w:pPr>
        <w:spacing w:line="360" w:lineRule="auto"/>
      </w:pPr>
      <w:r w:rsidRPr="00805FB8">
        <w:t>Przewodniczący</w:t>
      </w:r>
      <w:r w:rsidR="007160C9" w:rsidRPr="00805FB8">
        <w:t xml:space="preserve"> </w:t>
      </w:r>
      <w:r w:rsidR="007160C9" w:rsidRPr="00805FB8">
        <w:br/>
        <w:t>Rady Pedagogicznej</w:t>
      </w:r>
    </w:p>
    <w:p w14:paraId="38163A25" w14:textId="77777777" w:rsidR="00BB00F9" w:rsidRDefault="00BB00F9" w:rsidP="00805FB8">
      <w:pPr>
        <w:spacing w:line="360" w:lineRule="auto"/>
      </w:pPr>
    </w:p>
    <w:p w14:paraId="47C17B54" w14:textId="77777777" w:rsidR="00BB00F9" w:rsidRDefault="00BB00F9" w:rsidP="00805FB8">
      <w:pPr>
        <w:spacing w:line="360" w:lineRule="auto"/>
      </w:pPr>
    </w:p>
    <w:p w14:paraId="64A50FD8" w14:textId="77777777" w:rsidR="00BB00F9" w:rsidRDefault="00BB00F9" w:rsidP="00805FB8">
      <w:pPr>
        <w:spacing w:line="360" w:lineRule="auto"/>
      </w:pPr>
    </w:p>
    <w:p w14:paraId="2B5DB281" w14:textId="77777777" w:rsidR="00BB00F9" w:rsidRDefault="00BB00F9" w:rsidP="00805FB8">
      <w:pPr>
        <w:spacing w:line="360" w:lineRule="auto"/>
      </w:pPr>
    </w:p>
    <w:p w14:paraId="4495BAF5" w14:textId="77777777" w:rsidR="00BB00F9" w:rsidRDefault="00BB00F9" w:rsidP="00805FB8">
      <w:pPr>
        <w:spacing w:line="360" w:lineRule="auto"/>
      </w:pPr>
    </w:p>
    <w:p w14:paraId="3F321668" w14:textId="77777777" w:rsidR="00BB00F9" w:rsidRDefault="00BB00F9" w:rsidP="00805FB8">
      <w:pPr>
        <w:spacing w:line="360" w:lineRule="auto"/>
      </w:pPr>
    </w:p>
    <w:p w14:paraId="7F925F9B" w14:textId="77777777" w:rsidR="00BB00F9" w:rsidRDefault="00BB00F9" w:rsidP="00805FB8">
      <w:pPr>
        <w:spacing w:line="360" w:lineRule="auto"/>
      </w:pPr>
    </w:p>
    <w:p w14:paraId="2D6AB69E" w14:textId="77777777" w:rsidR="00BB00F9" w:rsidRDefault="00BB00F9" w:rsidP="00805FB8">
      <w:pPr>
        <w:spacing w:line="360" w:lineRule="auto"/>
      </w:pPr>
    </w:p>
    <w:p w14:paraId="71ECA83B" w14:textId="77777777" w:rsidR="00BB00F9" w:rsidRDefault="00BB00F9" w:rsidP="00805FB8">
      <w:pPr>
        <w:spacing w:line="360" w:lineRule="auto"/>
      </w:pPr>
    </w:p>
    <w:p w14:paraId="1EFEE1A9" w14:textId="77777777" w:rsidR="00BB00F9" w:rsidRDefault="00BB00F9" w:rsidP="00805FB8">
      <w:pPr>
        <w:spacing w:line="360" w:lineRule="auto"/>
      </w:pPr>
    </w:p>
    <w:p w14:paraId="021D65A6" w14:textId="77777777" w:rsidR="00BB00F9" w:rsidRPr="00DA3C1C" w:rsidRDefault="00BB00F9" w:rsidP="00BB00F9">
      <w:pPr>
        <w:pStyle w:val="Styl"/>
        <w:spacing w:line="360" w:lineRule="auto"/>
        <w:jc w:val="both"/>
        <w:rPr>
          <w:rFonts w:ascii="Calibri" w:hAnsi="Calibri"/>
          <w:color w:val="131013"/>
          <w:w w:val="106"/>
        </w:rPr>
      </w:pPr>
      <w:r w:rsidRPr="00DA3C1C">
        <w:rPr>
          <w:rFonts w:ascii="Calibri" w:hAnsi="Calibri"/>
          <w:color w:val="131013"/>
          <w:w w:val="106"/>
        </w:rPr>
        <w:lastRenderedPageBreak/>
        <w:t>Podstawy prawne statutu Przedszkola</w:t>
      </w:r>
      <w:r>
        <w:rPr>
          <w:rFonts w:ascii="Calibri" w:hAnsi="Calibri"/>
          <w:color w:val="131013"/>
          <w:w w:val="106"/>
        </w:rPr>
        <w:t xml:space="preserve"> nr 292</w:t>
      </w:r>
      <w:r w:rsidRPr="00DA3C1C">
        <w:rPr>
          <w:rFonts w:ascii="Calibri" w:hAnsi="Calibri"/>
          <w:color w:val="131013"/>
          <w:w w:val="106"/>
        </w:rPr>
        <w:t xml:space="preserve"> w Warszawie: </w:t>
      </w:r>
    </w:p>
    <w:p w14:paraId="3CD13B0A" w14:textId="77777777" w:rsidR="00BB00F9" w:rsidRPr="00DA3C1C" w:rsidRDefault="00BB00F9" w:rsidP="00BB00F9">
      <w:pPr>
        <w:pStyle w:val="Styl"/>
        <w:numPr>
          <w:ilvl w:val="0"/>
          <w:numId w:val="91"/>
        </w:numPr>
        <w:spacing w:before="148" w:line="360" w:lineRule="auto"/>
        <w:ind w:right="9" w:hanging="436"/>
        <w:jc w:val="both"/>
        <w:rPr>
          <w:rFonts w:ascii="Calibri" w:hAnsi="Calibri"/>
          <w:color w:val="131013"/>
          <w:w w:val="107"/>
        </w:rPr>
      </w:pPr>
      <w:r w:rsidRPr="00DA3C1C">
        <w:rPr>
          <w:rFonts w:ascii="Calibri" w:hAnsi="Calibri"/>
          <w:color w:val="131013"/>
          <w:w w:val="107"/>
        </w:rPr>
        <w:t>Ustawa z dnia 7 września 1991 r. o systemie oświaty (Dz. U</w:t>
      </w:r>
      <w:r>
        <w:rPr>
          <w:rFonts w:ascii="Calibri" w:hAnsi="Calibri"/>
          <w:color w:val="131013"/>
          <w:w w:val="107"/>
        </w:rPr>
        <w:t>. z 2016 r., poz. </w:t>
      </w:r>
      <w:r w:rsidRPr="00DA3C1C">
        <w:rPr>
          <w:rFonts w:ascii="Calibri" w:hAnsi="Calibri"/>
          <w:color w:val="131013"/>
          <w:w w:val="107"/>
        </w:rPr>
        <w:t xml:space="preserve">1943 z późn. zm.). </w:t>
      </w:r>
    </w:p>
    <w:p w14:paraId="41D2CF25" w14:textId="77777777" w:rsidR="00BB00F9" w:rsidRPr="00DA3C1C" w:rsidRDefault="00BB00F9" w:rsidP="00BB00F9">
      <w:pPr>
        <w:pStyle w:val="Styl"/>
        <w:numPr>
          <w:ilvl w:val="0"/>
          <w:numId w:val="91"/>
        </w:numPr>
        <w:spacing w:line="360" w:lineRule="auto"/>
        <w:ind w:right="4" w:hanging="436"/>
        <w:jc w:val="both"/>
        <w:rPr>
          <w:rFonts w:ascii="Calibri" w:hAnsi="Calibri"/>
          <w:color w:val="131013"/>
          <w:w w:val="107"/>
        </w:rPr>
      </w:pPr>
      <w:r w:rsidRPr="00DA3C1C">
        <w:rPr>
          <w:rFonts w:ascii="Calibri" w:hAnsi="Calibri"/>
          <w:color w:val="131013"/>
          <w:w w:val="107"/>
        </w:rPr>
        <w:t>Ustawa z dnia 14 grudnia 2016 r. Prawo oświato</w:t>
      </w:r>
      <w:r>
        <w:rPr>
          <w:rFonts w:ascii="Calibri" w:hAnsi="Calibri"/>
          <w:color w:val="131013"/>
          <w:w w:val="107"/>
        </w:rPr>
        <w:t>we (Dz. U. z 2017 r., poz. </w:t>
      </w:r>
      <w:r w:rsidRPr="00DA3C1C">
        <w:rPr>
          <w:rFonts w:ascii="Calibri" w:hAnsi="Calibri"/>
          <w:color w:val="131013"/>
          <w:w w:val="107"/>
        </w:rPr>
        <w:t xml:space="preserve">59, 949). </w:t>
      </w:r>
    </w:p>
    <w:p w14:paraId="4F61871F" w14:textId="77777777" w:rsidR="00BB00F9" w:rsidRPr="00DA3C1C" w:rsidRDefault="00BB00F9" w:rsidP="00BB00F9">
      <w:pPr>
        <w:pStyle w:val="Styl"/>
        <w:numPr>
          <w:ilvl w:val="0"/>
          <w:numId w:val="91"/>
        </w:numPr>
        <w:spacing w:line="360" w:lineRule="auto"/>
        <w:ind w:right="4" w:hanging="436"/>
        <w:jc w:val="both"/>
        <w:rPr>
          <w:rFonts w:ascii="Calibri" w:hAnsi="Calibri"/>
          <w:color w:val="131013"/>
          <w:w w:val="107"/>
        </w:rPr>
      </w:pPr>
      <w:r w:rsidRPr="00DA3C1C">
        <w:rPr>
          <w:rFonts w:ascii="Calibri" w:hAnsi="Calibri"/>
          <w:color w:val="131013"/>
          <w:w w:val="107"/>
        </w:rPr>
        <w:t>Ustawa z dnia 14 grudnia 2016 r. - Przepisy wprowadz</w:t>
      </w:r>
      <w:r>
        <w:rPr>
          <w:rFonts w:ascii="Calibri" w:hAnsi="Calibri"/>
          <w:color w:val="131013"/>
          <w:w w:val="107"/>
        </w:rPr>
        <w:t xml:space="preserve">ające ustawę - Prawo oświatowe </w:t>
      </w:r>
      <w:r w:rsidRPr="00DA3C1C">
        <w:rPr>
          <w:rFonts w:ascii="Calibri" w:hAnsi="Calibri"/>
          <w:color w:val="131013"/>
          <w:w w:val="107"/>
        </w:rPr>
        <w:t xml:space="preserve">(Dz. U. </w:t>
      </w:r>
      <w:r>
        <w:rPr>
          <w:rFonts w:ascii="Calibri" w:hAnsi="Calibri"/>
          <w:color w:val="131013"/>
          <w:w w:val="107"/>
        </w:rPr>
        <w:t xml:space="preserve">z </w:t>
      </w:r>
      <w:r w:rsidRPr="00DA3C1C">
        <w:rPr>
          <w:rFonts w:ascii="Calibri" w:hAnsi="Calibri"/>
          <w:color w:val="131013"/>
          <w:w w:val="107"/>
        </w:rPr>
        <w:t>2017 r.</w:t>
      </w:r>
      <w:r>
        <w:rPr>
          <w:rFonts w:ascii="Calibri" w:hAnsi="Calibri"/>
          <w:color w:val="131013"/>
          <w:w w:val="107"/>
        </w:rPr>
        <w:t>,</w:t>
      </w:r>
      <w:r w:rsidRPr="00DA3C1C">
        <w:rPr>
          <w:rFonts w:ascii="Calibri" w:hAnsi="Calibri"/>
          <w:color w:val="131013"/>
          <w:w w:val="107"/>
        </w:rPr>
        <w:t xml:space="preserve"> poz.</w:t>
      </w:r>
      <w:r w:rsidRPr="00DA3C1C">
        <w:rPr>
          <w:rFonts w:ascii="Calibri" w:hAnsi="Calibri"/>
          <w:color w:val="8B888F"/>
          <w:w w:val="107"/>
        </w:rPr>
        <w:t>·</w:t>
      </w:r>
      <w:r>
        <w:rPr>
          <w:rFonts w:ascii="Calibri" w:hAnsi="Calibri"/>
          <w:color w:val="131013"/>
          <w:w w:val="107"/>
        </w:rPr>
        <w:t>60 i</w:t>
      </w:r>
      <w:r w:rsidRPr="00DA3C1C">
        <w:rPr>
          <w:rFonts w:ascii="Calibri" w:hAnsi="Calibri"/>
          <w:color w:val="131013"/>
          <w:w w:val="107"/>
        </w:rPr>
        <w:t xml:space="preserve"> 949). </w:t>
      </w:r>
    </w:p>
    <w:p w14:paraId="6B899171" w14:textId="77777777" w:rsidR="00BB00F9" w:rsidRPr="00DA3C1C" w:rsidRDefault="00BB00F9" w:rsidP="00BB00F9">
      <w:pPr>
        <w:pStyle w:val="Styl"/>
        <w:numPr>
          <w:ilvl w:val="0"/>
          <w:numId w:val="91"/>
        </w:numPr>
        <w:spacing w:line="360" w:lineRule="auto"/>
        <w:ind w:right="4" w:hanging="436"/>
        <w:jc w:val="both"/>
        <w:rPr>
          <w:rFonts w:ascii="Calibri" w:hAnsi="Calibri"/>
          <w:color w:val="131013"/>
          <w:w w:val="107"/>
        </w:rPr>
      </w:pPr>
      <w:r w:rsidRPr="00DA3C1C">
        <w:rPr>
          <w:rFonts w:ascii="Calibri" w:hAnsi="Calibri"/>
          <w:color w:val="131013"/>
          <w:w w:val="107"/>
        </w:rPr>
        <w:t>Ustawa z dnia 26 stycznia</w:t>
      </w:r>
      <w:r>
        <w:rPr>
          <w:rFonts w:ascii="Calibri" w:hAnsi="Calibri"/>
          <w:color w:val="131013"/>
          <w:w w:val="107"/>
        </w:rPr>
        <w:t xml:space="preserve"> 1982 r. Karta Nauczyciela (tj. Dz. U. z 2017 r., poz. </w:t>
      </w:r>
      <w:r w:rsidRPr="00DA3C1C">
        <w:rPr>
          <w:rFonts w:ascii="Calibri" w:hAnsi="Calibri"/>
          <w:color w:val="131013"/>
          <w:w w:val="107"/>
        </w:rPr>
        <w:t xml:space="preserve">1189). </w:t>
      </w:r>
    </w:p>
    <w:p w14:paraId="179D8C72" w14:textId="77777777" w:rsidR="00BB00F9" w:rsidRPr="00DA3C1C" w:rsidRDefault="00BB00F9" w:rsidP="00BB00F9">
      <w:pPr>
        <w:pStyle w:val="Styl"/>
        <w:numPr>
          <w:ilvl w:val="0"/>
          <w:numId w:val="91"/>
        </w:numPr>
        <w:spacing w:before="4" w:line="360" w:lineRule="auto"/>
        <w:ind w:right="9" w:hanging="436"/>
        <w:jc w:val="both"/>
        <w:rPr>
          <w:rFonts w:ascii="Calibri" w:hAnsi="Calibri"/>
          <w:color w:val="131013"/>
          <w:w w:val="107"/>
        </w:rPr>
      </w:pPr>
      <w:r w:rsidRPr="00DA3C1C">
        <w:rPr>
          <w:rFonts w:ascii="Calibri" w:hAnsi="Calibri"/>
          <w:color w:val="131013"/>
          <w:w w:val="107"/>
        </w:rPr>
        <w:t>Rozporządzen</w:t>
      </w:r>
      <w:r>
        <w:rPr>
          <w:rFonts w:ascii="Calibri" w:hAnsi="Calibri"/>
          <w:color w:val="131013"/>
          <w:w w:val="107"/>
        </w:rPr>
        <w:t>ie Ministra Edukacji Narodowej i</w:t>
      </w:r>
      <w:r w:rsidRPr="00DA3C1C">
        <w:rPr>
          <w:rFonts w:ascii="Calibri" w:hAnsi="Calibri"/>
          <w:color w:val="131013"/>
          <w:w w:val="107"/>
        </w:rPr>
        <w:t xml:space="preserve"> S</w:t>
      </w:r>
      <w:r>
        <w:rPr>
          <w:rFonts w:ascii="Calibri" w:hAnsi="Calibri"/>
          <w:color w:val="131013"/>
          <w:w w:val="107"/>
        </w:rPr>
        <w:t>portu w sprawie bezpieczeństwa i</w:t>
      </w:r>
      <w:r w:rsidRPr="00DA3C1C">
        <w:rPr>
          <w:rFonts w:ascii="Calibri" w:hAnsi="Calibri"/>
          <w:color w:val="131013"/>
          <w:w w:val="107"/>
        </w:rPr>
        <w:t xml:space="preserve"> higieny w publicznych i niepublicznych szkołach </w:t>
      </w:r>
      <w:r>
        <w:rPr>
          <w:rFonts w:ascii="Calibri" w:hAnsi="Calibri"/>
          <w:color w:val="131013"/>
          <w:w w:val="107"/>
        </w:rPr>
        <w:t>i </w:t>
      </w:r>
      <w:r w:rsidRPr="00DA3C1C">
        <w:rPr>
          <w:rFonts w:ascii="Calibri" w:hAnsi="Calibri"/>
          <w:color w:val="131013"/>
          <w:w w:val="107"/>
        </w:rPr>
        <w:t>pla</w:t>
      </w:r>
      <w:r>
        <w:rPr>
          <w:rFonts w:ascii="Calibri" w:hAnsi="Calibri"/>
          <w:color w:val="131013"/>
          <w:w w:val="107"/>
        </w:rPr>
        <w:t xml:space="preserve">cówkach z dnia 31 grudnia 2002 </w:t>
      </w:r>
      <w:r w:rsidRPr="00DA3C1C">
        <w:rPr>
          <w:rFonts w:ascii="Calibri" w:hAnsi="Calibri"/>
          <w:color w:val="131013"/>
          <w:w w:val="107"/>
        </w:rPr>
        <w:t xml:space="preserve">r. (Dz. U. </w:t>
      </w:r>
      <w:r>
        <w:rPr>
          <w:rFonts w:ascii="Calibri" w:hAnsi="Calibri"/>
          <w:color w:val="131013"/>
          <w:w w:val="107"/>
        </w:rPr>
        <w:t xml:space="preserve">z </w:t>
      </w:r>
      <w:r w:rsidRPr="00DA3C1C">
        <w:rPr>
          <w:rFonts w:ascii="Calibri" w:hAnsi="Calibri"/>
          <w:color w:val="131013"/>
          <w:w w:val="107"/>
        </w:rPr>
        <w:t>2003 Nr 6, poz. 69</w:t>
      </w:r>
      <w:r>
        <w:rPr>
          <w:rFonts w:ascii="Calibri" w:hAnsi="Calibri"/>
          <w:color w:val="131013"/>
          <w:w w:val="107"/>
        </w:rPr>
        <w:t xml:space="preserve"> z </w:t>
      </w:r>
      <w:r w:rsidRPr="00DA3C1C">
        <w:rPr>
          <w:rFonts w:ascii="Calibri" w:hAnsi="Calibri"/>
          <w:color w:val="131013"/>
          <w:w w:val="107"/>
        </w:rPr>
        <w:t>późn</w:t>
      </w:r>
      <w:r>
        <w:rPr>
          <w:rFonts w:ascii="Calibri" w:hAnsi="Calibri"/>
          <w:color w:val="131013"/>
          <w:w w:val="107"/>
        </w:rPr>
        <w:t>. </w:t>
      </w:r>
      <w:r w:rsidRPr="00DA3C1C">
        <w:rPr>
          <w:rFonts w:ascii="Calibri" w:hAnsi="Calibri"/>
          <w:color w:val="131013"/>
          <w:w w:val="107"/>
        </w:rPr>
        <w:t xml:space="preserve">zm.). </w:t>
      </w:r>
    </w:p>
    <w:p w14:paraId="1221B693" w14:textId="77777777" w:rsidR="00BB00F9" w:rsidRPr="00DA3C1C" w:rsidRDefault="00BB00F9" w:rsidP="00BB00F9">
      <w:pPr>
        <w:pStyle w:val="Styl"/>
        <w:numPr>
          <w:ilvl w:val="0"/>
          <w:numId w:val="91"/>
        </w:numPr>
        <w:spacing w:before="4" w:line="360" w:lineRule="auto"/>
        <w:ind w:right="9" w:hanging="436"/>
        <w:jc w:val="both"/>
        <w:rPr>
          <w:rFonts w:ascii="Calibri" w:hAnsi="Calibri"/>
          <w:color w:val="131013"/>
          <w:w w:val="107"/>
        </w:rPr>
      </w:pPr>
      <w:r w:rsidRPr="00DA3C1C">
        <w:rPr>
          <w:rFonts w:ascii="Calibri" w:hAnsi="Calibri"/>
          <w:color w:val="131013"/>
          <w:w w:val="107"/>
        </w:rPr>
        <w:t>Rozporządzenie Ministra Edukacji Nar</w:t>
      </w:r>
      <w:r>
        <w:rPr>
          <w:rFonts w:ascii="Calibri" w:hAnsi="Calibri"/>
          <w:color w:val="131013"/>
          <w:w w:val="107"/>
        </w:rPr>
        <w:t>odowej z dnia 17 marca 2017 r. w </w:t>
      </w:r>
      <w:r w:rsidRPr="00DA3C1C">
        <w:rPr>
          <w:rFonts w:ascii="Calibri" w:hAnsi="Calibri"/>
          <w:color w:val="131013"/>
          <w:w w:val="107"/>
        </w:rPr>
        <w:t>sprawie szczegółowej</w:t>
      </w:r>
      <w:r>
        <w:rPr>
          <w:rFonts w:ascii="Calibri" w:hAnsi="Calibri"/>
          <w:color w:val="131013"/>
          <w:w w:val="107"/>
        </w:rPr>
        <w:t xml:space="preserve"> organizacji publicznych szkół i publicznych przedszkoli </w:t>
      </w:r>
      <w:r w:rsidRPr="00DA3C1C">
        <w:rPr>
          <w:rFonts w:ascii="Calibri" w:hAnsi="Calibri"/>
          <w:color w:val="131013"/>
          <w:w w:val="107"/>
        </w:rPr>
        <w:t xml:space="preserve">(Dz. U. z 2017 r., poz. 649). </w:t>
      </w:r>
    </w:p>
    <w:p w14:paraId="3265F1FB" w14:textId="77777777" w:rsidR="00BB00F9" w:rsidRPr="00DA3C1C" w:rsidRDefault="00BB00F9" w:rsidP="00BB00F9">
      <w:pPr>
        <w:pStyle w:val="Styl"/>
        <w:numPr>
          <w:ilvl w:val="0"/>
          <w:numId w:val="91"/>
        </w:numPr>
        <w:spacing w:line="360" w:lineRule="auto"/>
        <w:ind w:right="4" w:hanging="436"/>
        <w:jc w:val="both"/>
        <w:rPr>
          <w:rFonts w:ascii="Calibri" w:hAnsi="Calibri"/>
          <w:color w:val="131013"/>
          <w:w w:val="107"/>
        </w:rPr>
      </w:pPr>
      <w:r w:rsidRPr="00DA3C1C">
        <w:rPr>
          <w:rFonts w:ascii="Calibri" w:hAnsi="Calibri"/>
          <w:color w:val="131013"/>
          <w:w w:val="107"/>
        </w:rPr>
        <w:t>Rozporządzenie Ministra Edukacji Narodo</w:t>
      </w:r>
      <w:r>
        <w:rPr>
          <w:rFonts w:ascii="Calibri" w:hAnsi="Calibri"/>
          <w:color w:val="131013"/>
          <w:w w:val="107"/>
        </w:rPr>
        <w:t xml:space="preserve">wej z dnia 25 sierpnia 2017 r. </w:t>
      </w:r>
      <w:r w:rsidRPr="00DA3C1C">
        <w:rPr>
          <w:rFonts w:ascii="Calibri" w:hAnsi="Calibri"/>
          <w:color w:val="131013"/>
          <w:w w:val="107"/>
        </w:rPr>
        <w:t>w</w:t>
      </w:r>
      <w:r>
        <w:rPr>
          <w:rFonts w:ascii="Calibri" w:hAnsi="Calibri"/>
          <w:color w:val="131013"/>
          <w:w w:val="107"/>
        </w:rPr>
        <w:t> </w:t>
      </w:r>
      <w:r w:rsidRPr="00DA3C1C">
        <w:rPr>
          <w:rFonts w:ascii="Calibri" w:hAnsi="Calibri"/>
          <w:color w:val="131013"/>
          <w:w w:val="107"/>
        </w:rPr>
        <w:t>sprawie nadzoru pedagogicznego (Dz. U. z 2017 r., p</w:t>
      </w:r>
      <w:r>
        <w:rPr>
          <w:rFonts w:ascii="Calibri" w:hAnsi="Calibri"/>
          <w:color w:val="131013"/>
          <w:w w:val="107"/>
        </w:rPr>
        <w:t>oz.</w:t>
      </w:r>
      <w:r w:rsidRPr="00DA3C1C">
        <w:rPr>
          <w:rFonts w:ascii="Calibri" w:hAnsi="Calibri"/>
          <w:color w:val="131013"/>
          <w:w w:val="107"/>
        </w:rPr>
        <w:t xml:space="preserve"> 1658). </w:t>
      </w:r>
    </w:p>
    <w:p w14:paraId="0C00F617" w14:textId="77777777" w:rsidR="00BB00F9" w:rsidRPr="00DA3C1C" w:rsidRDefault="00BB00F9" w:rsidP="00BB00F9">
      <w:pPr>
        <w:pStyle w:val="Styl"/>
        <w:numPr>
          <w:ilvl w:val="0"/>
          <w:numId w:val="91"/>
        </w:numPr>
        <w:spacing w:before="4" w:line="360" w:lineRule="auto"/>
        <w:ind w:right="9" w:hanging="436"/>
        <w:jc w:val="both"/>
        <w:rPr>
          <w:rFonts w:ascii="Calibri" w:hAnsi="Calibri"/>
          <w:color w:val="131013"/>
          <w:w w:val="107"/>
        </w:rPr>
      </w:pPr>
      <w:r w:rsidRPr="00DA3C1C">
        <w:rPr>
          <w:rFonts w:ascii="Calibri" w:hAnsi="Calibri"/>
          <w:color w:val="131013"/>
          <w:w w:val="107"/>
        </w:rPr>
        <w:t>Rozporządzenie Ministra Edukacji Naro</w:t>
      </w:r>
      <w:r>
        <w:rPr>
          <w:rFonts w:ascii="Calibri" w:hAnsi="Calibri"/>
          <w:color w:val="131013"/>
          <w:w w:val="107"/>
        </w:rPr>
        <w:t xml:space="preserve">dowej z dnia 14 lutego 2017 r. </w:t>
      </w:r>
      <w:r w:rsidRPr="00DA3C1C">
        <w:rPr>
          <w:rFonts w:ascii="Calibri" w:hAnsi="Calibri"/>
          <w:color w:val="131013"/>
          <w:w w:val="107"/>
        </w:rPr>
        <w:t>w</w:t>
      </w:r>
      <w:r>
        <w:rPr>
          <w:rFonts w:ascii="Calibri" w:hAnsi="Calibri"/>
          <w:color w:val="131013"/>
          <w:w w:val="107"/>
        </w:rPr>
        <w:t> </w:t>
      </w:r>
      <w:r w:rsidRPr="00DA3C1C">
        <w:rPr>
          <w:rFonts w:ascii="Calibri" w:hAnsi="Calibri"/>
          <w:color w:val="131013"/>
          <w:w w:val="107"/>
        </w:rPr>
        <w:t>sprawie podstawy programowej wychowani</w:t>
      </w:r>
      <w:r>
        <w:rPr>
          <w:rFonts w:ascii="Calibri" w:hAnsi="Calibri"/>
          <w:color w:val="131013"/>
          <w:w w:val="107"/>
        </w:rPr>
        <w:t xml:space="preserve">a przedszkolnego oraz podstawy </w:t>
      </w:r>
      <w:r w:rsidRPr="00DA3C1C">
        <w:rPr>
          <w:rFonts w:ascii="Calibri" w:hAnsi="Calibri"/>
          <w:color w:val="131013"/>
          <w:w w:val="107"/>
        </w:rPr>
        <w:t>programowej kształcenia ogólnego dla szkoły podstawowej, w</w:t>
      </w:r>
      <w:r>
        <w:rPr>
          <w:rFonts w:ascii="Calibri" w:hAnsi="Calibri"/>
          <w:color w:val="131013"/>
          <w:w w:val="107"/>
        </w:rPr>
        <w:t> tym dla uczniów z niepełnosprawnością i</w:t>
      </w:r>
      <w:r w:rsidRPr="00DA3C1C">
        <w:rPr>
          <w:rFonts w:ascii="Calibri" w:hAnsi="Calibri"/>
          <w:color w:val="131013"/>
          <w:w w:val="107"/>
        </w:rPr>
        <w:t>ntelektualną w stop</w:t>
      </w:r>
      <w:r>
        <w:rPr>
          <w:rFonts w:ascii="Calibri" w:hAnsi="Calibri"/>
          <w:color w:val="131013"/>
          <w:w w:val="107"/>
        </w:rPr>
        <w:t xml:space="preserve">niu umiarkowanym lub znacznym, </w:t>
      </w:r>
      <w:r w:rsidRPr="00DA3C1C">
        <w:rPr>
          <w:rFonts w:ascii="Calibri" w:hAnsi="Calibri"/>
          <w:color w:val="131013"/>
          <w:w w:val="107"/>
        </w:rPr>
        <w:t>kształcenia</w:t>
      </w:r>
      <w:r>
        <w:rPr>
          <w:rFonts w:ascii="Calibri" w:hAnsi="Calibri"/>
          <w:color w:val="131013"/>
          <w:w w:val="107"/>
        </w:rPr>
        <w:t xml:space="preserve"> ogólnego dla branżowej szkoły I </w:t>
      </w:r>
      <w:r w:rsidRPr="00DA3C1C">
        <w:rPr>
          <w:rFonts w:ascii="Calibri" w:hAnsi="Calibri"/>
          <w:color w:val="131013"/>
          <w:w w:val="107"/>
        </w:rPr>
        <w:t>stopnia, k</w:t>
      </w:r>
      <w:r>
        <w:rPr>
          <w:rFonts w:ascii="Calibri" w:hAnsi="Calibri"/>
          <w:color w:val="131013"/>
          <w:w w:val="107"/>
        </w:rPr>
        <w:t>ształcenia ogólnego dla szkoły specjalnej przysposabiającej do </w:t>
      </w:r>
      <w:r w:rsidRPr="00DA3C1C">
        <w:rPr>
          <w:rFonts w:ascii="Calibri" w:hAnsi="Calibri"/>
          <w:color w:val="131013"/>
          <w:w w:val="107"/>
        </w:rPr>
        <w:t>pracy oraz kształcenia ogólnego dla szkoły pol</w:t>
      </w:r>
      <w:r>
        <w:rPr>
          <w:rFonts w:ascii="Calibri" w:hAnsi="Calibri"/>
          <w:color w:val="131013"/>
          <w:w w:val="107"/>
        </w:rPr>
        <w:t xml:space="preserve">icealnej </w:t>
      </w:r>
      <w:r w:rsidRPr="00DA3C1C">
        <w:rPr>
          <w:rFonts w:ascii="Calibri" w:hAnsi="Calibri"/>
          <w:color w:val="131013"/>
          <w:w w:val="107"/>
        </w:rPr>
        <w:t xml:space="preserve">(Dz. U. </w:t>
      </w:r>
      <w:r>
        <w:rPr>
          <w:rFonts w:ascii="Calibri" w:hAnsi="Calibri"/>
          <w:color w:val="131013"/>
          <w:w w:val="107"/>
        </w:rPr>
        <w:t xml:space="preserve">z </w:t>
      </w:r>
      <w:r w:rsidRPr="00DA3C1C">
        <w:rPr>
          <w:rFonts w:ascii="Calibri" w:hAnsi="Calibri"/>
          <w:color w:val="131013"/>
          <w:w w:val="107"/>
        </w:rPr>
        <w:t xml:space="preserve">2017 r., poz. 356) - załącznik nr 1. </w:t>
      </w:r>
    </w:p>
    <w:p w14:paraId="1BED83E9" w14:textId="77777777" w:rsidR="00BB00F9" w:rsidRPr="00DA3C1C" w:rsidRDefault="00BB00F9" w:rsidP="00BB00F9">
      <w:pPr>
        <w:pStyle w:val="Styl"/>
        <w:numPr>
          <w:ilvl w:val="0"/>
          <w:numId w:val="91"/>
        </w:numPr>
        <w:spacing w:before="4" w:line="360" w:lineRule="auto"/>
        <w:ind w:right="9" w:hanging="436"/>
        <w:jc w:val="both"/>
        <w:rPr>
          <w:rFonts w:ascii="Calibri" w:hAnsi="Calibri"/>
          <w:color w:val="131013"/>
          <w:w w:val="107"/>
        </w:rPr>
      </w:pPr>
      <w:r w:rsidRPr="00DA3C1C">
        <w:rPr>
          <w:rFonts w:ascii="Calibri" w:hAnsi="Calibri"/>
          <w:color w:val="131013"/>
          <w:w w:val="107"/>
        </w:rPr>
        <w:t>Rozporządzenie Ministra Edukacji Narod</w:t>
      </w:r>
      <w:r>
        <w:rPr>
          <w:rFonts w:ascii="Calibri" w:hAnsi="Calibri"/>
          <w:color w:val="131013"/>
          <w:w w:val="107"/>
        </w:rPr>
        <w:t>owej z dnia 9 sierpnia 2017 r. w </w:t>
      </w:r>
      <w:r w:rsidRPr="00DA3C1C">
        <w:rPr>
          <w:rFonts w:ascii="Calibri" w:hAnsi="Calibri"/>
          <w:color w:val="131013"/>
          <w:w w:val="107"/>
        </w:rPr>
        <w:t>sprawie warunków organizowania ks</w:t>
      </w:r>
      <w:r>
        <w:rPr>
          <w:rFonts w:ascii="Calibri" w:hAnsi="Calibri"/>
          <w:color w:val="131013"/>
          <w:w w:val="107"/>
        </w:rPr>
        <w:t>ztałcenia, wychowania i opieki dla dzieci i</w:t>
      </w:r>
      <w:r w:rsidRPr="00DA3C1C">
        <w:rPr>
          <w:rFonts w:ascii="Calibri" w:hAnsi="Calibri"/>
          <w:color w:val="131013"/>
          <w:w w:val="107"/>
        </w:rPr>
        <w:t xml:space="preserve"> młodzieży niepełnosprawnych, niedostosowanych s</w:t>
      </w:r>
      <w:r>
        <w:rPr>
          <w:rFonts w:ascii="Calibri" w:hAnsi="Calibri"/>
          <w:color w:val="131013"/>
          <w:w w:val="107"/>
        </w:rPr>
        <w:t xml:space="preserve">połecznie i zagrożonych </w:t>
      </w:r>
      <w:r w:rsidRPr="00DA3C1C">
        <w:rPr>
          <w:rFonts w:ascii="Calibri" w:hAnsi="Calibri"/>
          <w:color w:val="131013"/>
          <w:w w:val="107"/>
        </w:rPr>
        <w:t xml:space="preserve">niedostosowaniem społecznym (Dz. U. 2017 r., poz. 1578). </w:t>
      </w:r>
    </w:p>
    <w:p w14:paraId="01EA33ED" w14:textId="77777777" w:rsidR="00BB00F9" w:rsidRPr="00DA3C1C" w:rsidRDefault="00BB00F9" w:rsidP="00BB00F9">
      <w:pPr>
        <w:pStyle w:val="Styl"/>
        <w:numPr>
          <w:ilvl w:val="0"/>
          <w:numId w:val="91"/>
        </w:numPr>
        <w:spacing w:before="4" w:line="360" w:lineRule="auto"/>
        <w:ind w:right="9" w:hanging="436"/>
        <w:jc w:val="both"/>
        <w:rPr>
          <w:rFonts w:ascii="Calibri" w:hAnsi="Calibri"/>
          <w:color w:val="131013"/>
          <w:w w:val="107"/>
        </w:rPr>
      </w:pPr>
      <w:r w:rsidRPr="00DA3C1C">
        <w:rPr>
          <w:rFonts w:ascii="Calibri" w:hAnsi="Calibri"/>
          <w:color w:val="131013"/>
          <w:w w:val="107"/>
        </w:rPr>
        <w:t>Rozporządzenie Ministra Edukacji Narod</w:t>
      </w:r>
      <w:r>
        <w:rPr>
          <w:rFonts w:ascii="Calibri" w:hAnsi="Calibri"/>
          <w:color w:val="131013"/>
          <w:w w:val="107"/>
        </w:rPr>
        <w:t>owej z dnia 9 sierpnia 2017 r. w sprawie i</w:t>
      </w:r>
      <w:r w:rsidRPr="00DA3C1C">
        <w:rPr>
          <w:rFonts w:ascii="Calibri" w:hAnsi="Calibri"/>
          <w:color w:val="131013"/>
          <w:w w:val="107"/>
        </w:rPr>
        <w:t>ndywidualnego obowiązkowego rocznego przygotowania</w:t>
      </w:r>
      <w:r>
        <w:rPr>
          <w:rFonts w:ascii="Calibri" w:hAnsi="Calibri"/>
          <w:color w:val="131013"/>
          <w:w w:val="107"/>
        </w:rPr>
        <w:t xml:space="preserve"> przedszkolnego </w:t>
      </w:r>
      <w:r w:rsidRPr="00DA3C1C">
        <w:rPr>
          <w:rFonts w:ascii="Calibri" w:hAnsi="Calibri"/>
          <w:color w:val="131013"/>
          <w:w w:val="107"/>
        </w:rPr>
        <w:t xml:space="preserve">dzieci i indywidualnego nauczania dzieci i młodzieży </w:t>
      </w:r>
      <w:r>
        <w:rPr>
          <w:rFonts w:ascii="Calibri" w:hAnsi="Calibri"/>
          <w:color w:val="131013"/>
          <w:w w:val="107"/>
        </w:rPr>
        <w:t>(Dz. U. z </w:t>
      </w:r>
      <w:r w:rsidRPr="00DA3C1C">
        <w:rPr>
          <w:rFonts w:ascii="Calibri" w:hAnsi="Calibri"/>
          <w:color w:val="131013"/>
          <w:w w:val="107"/>
        </w:rPr>
        <w:t xml:space="preserve">2017 r., poz. 1616). </w:t>
      </w:r>
    </w:p>
    <w:p w14:paraId="10D6BA02" w14:textId="77777777" w:rsidR="00BB00F9" w:rsidRPr="00DA3C1C" w:rsidRDefault="00BB00F9" w:rsidP="00BB00F9">
      <w:pPr>
        <w:pStyle w:val="Styl"/>
        <w:numPr>
          <w:ilvl w:val="0"/>
          <w:numId w:val="91"/>
        </w:numPr>
        <w:spacing w:before="4" w:line="360" w:lineRule="auto"/>
        <w:ind w:right="9" w:hanging="436"/>
        <w:jc w:val="both"/>
        <w:rPr>
          <w:rFonts w:ascii="Calibri" w:hAnsi="Calibri" w:cs="Times New Roman"/>
          <w:color w:val="131013"/>
        </w:rPr>
      </w:pPr>
      <w:r w:rsidRPr="00DA3C1C">
        <w:rPr>
          <w:rFonts w:ascii="Calibri" w:hAnsi="Calibri"/>
          <w:color w:val="131013"/>
          <w:w w:val="107"/>
        </w:rPr>
        <w:lastRenderedPageBreak/>
        <w:t>Rozporządzenie Ministra Edukacji Narodo</w:t>
      </w:r>
      <w:r>
        <w:rPr>
          <w:rFonts w:ascii="Calibri" w:hAnsi="Calibri"/>
          <w:color w:val="131013"/>
          <w:w w:val="107"/>
        </w:rPr>
        <w:t xml:space="preserve">wej z dnia 24 sierpnia 2017 r. </w:t>
      </w:r>
      <w:r w:rsidRPr="00DA3C1C">
        <w:rPr>
          <w:rFonts w:ascii="Calibri" w:hAnsi="Calibri"/>
          <w:color w:val="131013"/>
          <w:w w:val="107"/>
        </w:rPr>
        <w:t>w</w:t>
      </w:r>
      <w:r>
        <w:rPr>
          <w:rFonts w:ascii="Calibri" w:hAnsi="Calibri"/>
          <w:color w:val="131013"/>
          <w:w w:val="107"/>
        </w:rPr>
        <w:t> </w:t>
      </w:r>
      <w:r w:rsidRPr="00DA3C1C">
        <w:rPr>
          <w:rFonts w:ascii="Calibri" w:hAnsi="Calibri"/>
          <w:color w:val="131013"/>
          <w:w w:val="107"/>
        </w:rPr>
        <w:t>sprawie organizowania wczesnego wspomagania roz</w:t>
      </w:r>
      <w:r>
        <w:rPr>
          <w:rFonts w:ascii="Calibri" w:hAnsi="Calibri"/>
          <w:color w:val="131013"/>
          <w:w w:val="107"/>
        </w:rPr>
        <w:t xml:space="preserve">woju dzieci (Dz. U. z 2017 r., </w:t>
      </w:r>
      <w:r w:rsidRPr="00DA3C1C">
        <w:rPr>
          <w:rFonts w:ascii="Calibri" w:hAnsi="Calibri" w:cs="Times New Roman"/>
          <w:color w:val="131013"/>
        </w:rPr>
        <w:t xml:space="preserve">poz. 1635). </w:t>
      </w:r>
    </w:p>
    <w:p w14:paraId="18AA86F8" w14:textId="77777777" w:rsidR="00BB00F9" w:rsidRPr="00DA3C1C" w:rsidRDefault="00BB00F9" w:rsidP="00BB00F9">
      <w:pPr>
        <w:pStyle w:val="Styl"/>
        <w:numPr>
          <w:ilvl w:val="0"/>
          <w:numId w:val="91"/>
        </w:numPr>
        <w:spacing w:before="4" w:line="360" w:lineRule="auto"/>
        <w:ind w:right="9" w:hanging="436"/>
        <w:jc w:val="both"/>
        <w:rPr>
          <w:rFonts w:ascii="Calibri" w:hAnsi="Calibri"/>
          <w:color w:val="131013"/>
          <w:w w:val="107"/>
        </w:rPr>
      </w:pPr>
      <w:r w:rsidRPr="00DA3C1C">
        <w:rPr>
          <w:rFonts w:ascii="Calibri" w:hAnsi="Calibri"/>
          <w:color w:val="131013"/>
          <w:w w:val="107"/>
        </w:rPr>
        <w:t>Rozporządzenie Ministra Edukacji Narod</w:t>
      </w:r>
      <w:r>
        <w:rPr>
          <w:rFonts w:ascii="Calibri" w:hAnsi="Calibri"/>
          <w:color w:val="131013"/>
          <w:w w:val="107"/>
        </w:rPr>
        <w:t xml:space="preserve">owej z dnia 9 sierpnia 2017 r. </w:t>
      </w:r>
      <w:r w:rsidRPr="00DA3C1C">
        <w:rPr>
          <w:rFonts w:ascii="Calibri" w:hAnsi="Calibri"/>
          <w:color w:val="131013"/>
          <w:w w:val="107"/>
        </w:rPr>
        <w:t>w</w:t>
      </w:r>
      <w:r>
        <w:rPr>
          <w:rFonts w:ascii="Calibri" w:hAnsi="Calibri"/>
          <w:color w:val="131013"/>
          <w:w w:val="107"/>
        </w:rPr>
        <w:t> </w:t>
      </w:r>
      <w:r w:rsidRPr="00DA3C1C">
        <w:rPr>
          <w:rFonts w:ascii="Calibri" w:hAnsi="Calibri"/>
          <w:color w:val="131013"/>
          <w:w w:val="107"/>
        </w:rPr>
        <w:t xml:space="preserve">sprawie zasad </w:t>
      </w:r>
      <w:r>
        <w:rPr>
          <w:rFonts w:ascii="Calibri" w:hAnsi="Calibri"/>
          <w:color w:val="131013"/>
          <w:w w:val="107"/>
        </w:rPr>
        <w:t>organizacji i udzielania pomocy psychologi</w:t>
      </w:r>
      <w:r w:rsidRPr="00DA3C1C">
        <w:rPr>
          <w:rFonts w:ascii="Calibri" w:hAnsi="Calibri"/>
          <w:color w:val="131013"/>
          <w:w w:val="107"/>
        </w:rPr>
        <w:t>czno</w:t>
      </w:r>
      <w:r w:rsidRPr="00DA3C1C">
        <w:rPr>
          <w:rFonts w:ascii="Calibri" w:hAnsi="Calibri"/>
          <w:color w:val="000000"/>
          <w:w w:val="107"/>
        </w:rPr>
        <w:t>-</w:t>
      </w:r>
      <w:r>
        <w:rPr>
          <w:rFonts w:ascii="Calibri" w:hAnsi="Calibri"/>
          <w:color w:val="131013"/>
          <w:w w:val="107"/>
        </w:rPr>
        <w:t xml:space="preserve">pedagogicznej </w:t>
      </w:r>
      <w:r w:rsidRPr="00DA3C1C">
        <w:rPr>
          <w:rFonts w:ascii="Calibri" w:hAnsi="Calibri"/>
          <w:color w:val="131013"/>
          <w:w w:val="107"/>
        </w:rPr>
        <w:t>w publi</w:t>
      </w:r>
      <w:r>
        <w:rPr>
          <w:rFonts w:ascii="Calibri" w:hAnsi="Calibri"/>
          <w:color w:val="131013"/>
          <w:w w:val="107"/>
        </w:rPr>
        <w:t>cznych przedszkolach, szkołach i </w:t>
      </w:r>
      <w:r w:rsidRPr="00DA3C1C">
        <w:rPr>
          <w:rFonts w:ascii="Calibri" w:hAnsi="Calibri"/>
          <w:color w:val="131013"/>
          <w:w w:val="107"/>
        </w:rPr>
        <w:t xml:space="preserve">placówkach (Dz. U. z 2017 r., </w:t>
      </w:r>
      <w:r>
        <w:rPr>
          <w:rFonts w:ascii="Calibri" w:hAnsi="Calibri"/>
          <w:color w:val="131013"/>
          <w:w w:val="107"/>
        </w:rPr>
        <w:t xml:space="preserve">poz. </w:t>
      </w:r>
      <w:r w:rsidRPr="00DA3C1C">
        <w:rPr>
          <w:rFonts w:ascii="Calibri" w:hAnsi="Calibri"/>
          <w:color w:val="131013"/>
          <w:w w:val="107"/>
        </w:rPr>
        <w:t xml:space="preserve">1591). </w:t>
      </w:r>
    </w:p>
    <w:p w14:paraId="610890F6" w14:textId="77777777" w:rsidR="00BB00F9" w:rsidRPr="00DA3C1C" w:rsidRDefault="00BB00F9" w:rsidP="00BB00F9">
      <w:pPr>
        <w:pStyle w:val="Styl"/>
        <w:numPr>
          <w:ilvl w:val="0"/>
          <w:numId w:val="91"/>
        </w:numPr>
        <w:spacing w:before="4" w:line="360" w:lineRule="auto"/>
        <w:ind w:right="9" w:hanging="436"/>
        <w:jc w:val="both"/>
        <w:rPr>
          <w:rFonts w:ascii="Calibri" w:hAnsi="Calibri"/>
          <w:color w:val="131013"/>
          <w:w w:val="107"/>
        </w:rPr>
      </w:pPr>
      <w:r w:rsidRPr="00DA3C1C">
        <w:rPr>
          <w:rFonts w:ascii="Calibri" w:hAnsi="Calibri"/>
          <w:color w:val="131013"/>
          <w:w w:val="107"/>
        </w:rPr>
        <w:t>Rozporządzenie Ministra Edukacji Narodowej z d</w:t>
      </w:r>
      <w:r>
        <w:rPr>
          <w:rFonts w:ascii="Calibri" w:hAnsi="Calibri"/>
          <w:color w:val="131013"/>
          <w:w w:val="107"/>
        </w:rPr>
        <w:t xml:space="preserve">nia 7 września 2017 r. </w:t>
      </w:r>
      <w:r w:rsidRPr="00DA3C1C">
        <w:rPr>
          <w:rFonts w:ascii="Calibri" w:hAnsi="Calibri"/>
          <w:color w:val="131013"/>
          <w:w w:val="107"/>
        </w:rPr>
        <w:t>w</w:t>
      </w:r>
      <w:r>
        <w:rPr>
          <w:rFonts w:ascii="Calibri" w:hAnsi="Calibri"/>
          <w:color w:val="131013"/>
          <w:w w:val="107"/>
        </w:rPr>
        <w:t> sprawie orzeczeń i</w:t>
      </w:r>
      <w:r w:rsidRPr="00DA3C1C">
        <w:rPr>
          <w:rFonts w:ascii="Calibri" w:hAnsi="Calibri"/>
          <w:color w:val="131013"/>
          <w:w w:val="107"/>
        </w:rPr>
        <w:t xml:space="preserve"> opin</w:t>
      </w:r>
      <w:r>
        <w:rPr>
          <w:rFonts w:ascii="Calibri" w:hAnsi="Calibri"/>
          <w:color w:val="131013"/>
          <w:w w:val="107"/>
        </w:rPr>
        <w:t>ii</w:t>
      </w:r>
      <w:r w:rsidRPr="00DA3C1C">
        <w:rPr>
          <w:rFonts w:ascii="Calibri" w:hAnsi="Calibri"/>
          <w:color w:val="131013"/>
          <w:w w:val="107"/>
        </w:rPr>
        <w:t xml:space="preserve"> wydawanych przez</w:t>
      </w:r>
      <w:r>
        <w:rPr>
          <w:rFonts w:ascii="Calibri" w:hAnsi="Calibri"/>
          <w:color w:val="131013"/>
          <w:w w:val="107"/>
        </w:rPr>
        <w:t xml:space="preserve"> zespoły orzekające działające </w:t>
      </w:r>
      <w:r w:rsidRPr="00DA3C1C">
        <w:rPr>
          <w:rFonts w:ascii="Calibri" w:hAnsi="Calibri"/>
          <w:color w:val="131013"/>
          <w:w w:val="107"/>
        </w:rPr>
        <w:t>w publicznych poradniach psychologiczno</w:t>
      </w:r>
      <w:r w:rsidRPr="00DA3C1C">
        <w:rPr>
          <w:rFonts w:ascii="Calibri" w:hAnsi="Calibri"/>
          <w:color w:val="000000"/>
          <w:w w:val="107"/>
        </w:rPr>
        <w:t>-</w:t>
      </w:r>
      <w:r w:rsidRPr="00DA3C1C">
        <w:rPr>
          <w:rFonts w:ascii="Calibri" w:hAnsi="Calibri"/>
          <w:color w:val="131013"/>
          <w:w w:val="107"/>
        </w:rPr>
        <w:t>ped</w:t>
      </w:r>
      <w:r>
        <w:rPr>
          <w:rFonts w:ascii="Calibri" w:hAnsi="Calibri"/>
          <w:color w:val="131013"/>
          <w:w w:val="107"/>
        </w:rPr>
        <w:t>agogicznych (Dz. U. z 2017 r., poz.</w:t>
      </w:r>
      <w:r w:rsidRPr="00DA3C1C">
        <w:rPr>
          <w:rFonts w:ascii="Calibri" w:hAnsi="Calibri"/>
          <w:color w:val="131013"/>
          <w:w w:val="107"/>
        </w:rPr>
        <w:t xml:space="preserve"> 1743). </w:t>
      </w:r>
    </w:p>
    <w:p w14:paraId="20AE2867" w14:textId="77777777" w:rsidR="00BB00F9" w:rsidRPr="00DA3C1C" w:rsidRDefault="00BB00F9" w:rsidP="00BB00F9">
      <w:pPr>
        <w:pStyle w:val="Styl"/>
        <w:numPr>
          <w:ilvl w:val="0"/>
          <w:numId w:val="91"/>
        </w:numPr>
        <w:spacing w:before="4" w:line="360" w:lineRule="auto"/>
        <w:ind w:right="9" w:hanging="436"/>
        <w:jc w:val="both"/>
        <w:rPr>
          <w:rFonts w:ascii="Calibri" w:hAnsi="Calibri"/>
          <w:color w:val="131013"/>
          <w:w w:val="107"/>
        </w:rPr>
      </w:pPr>
      <w:r w:rsidRPr="00DA3C1C">
        <w:rPr>
          <w:rFonts w:ascii="Calibri" w:hAnsi="Calibri"/>
          <w:color w:val="131013"/>
          <w:w w:val="107"/>
        </w:rPr>
        <w:t>Rozporządzenie Ministra Edukacji Narodowej z dnia 23 sierpnia 20</w:t>
      </w:r>
      <w:r>
        <w:rPr>
          <w:rFonts w:ascii="Calibri" w:hAnsi="Calibri"/>
          <w:color w:val="131013"/>
          <w:w w:val="107"/>
        </w:rPr>
        <w:t>17 r. w </w:t>
      </w:r>
      <w:r w:rsidRPr="00DA3C1C">
        <w:rPr>
          <w:rFonts w:ascii="Calibri" w:hAnsi="Calibri"/>
          <w:color w:val="131013"/>
          <w:w w:val="107"/>
        </w:rPr>
        <w:t>sprawie</w:t>
      </w:r>
      <w:r>
        <w:rPr>
          <w:rFonts w:ascii="Calibri" w:hAnsi="Calibri"/>
          <w:color w:val="131013"/>
          <w:w w:val="107"/>
        </w:rPr>
        <w:t xml:space="preserve"> </w:t>
      </w:r>
      <w:r w:rsidRPr="00DA3C1C">
        <w:rPr>
          <w:rFonts w:ascii="Calibri" w:hAnsi="Calibri"/>
          <w:color w:val="131013"/>
          <w:w w:val="107"/>
        </w:rPr>
        <w:t xml:space="preserve">kształcenia osób niebędących obywatelami polskimi </w:t>
      </w:r>
      <w:r>
        <w:rPr>
          <w:rFonts w:ascii="Calibri" w:hAnsi="Calibri"/>
          <w:color w:val="131013"/>
          <w:w w:val="107"/>
        </w:rPr>
        <w:t xml:space="preserve">oraz osób będących obywatelami </w:t>
      </w:r>
      <w:r w:rsidRPr="00DA3C1C">
        <w:rPr>
          <w:rFonts w:ascii="Calibri" w:hAnsi="Calibri"/>
          <w:color w:val="131013"/>
          <w:w w:val="107"/>
        </w:rPr>
        <w:t>polskimi, które pobierały naukę w szkołach funkc</w:t>
      </w:r>
      <w:r>
        <w:rPr>
          <w:rFonts w:ascii="Calibri" w:hAnsi="Calibri"/>
          <w:color w:val="131013"/>
          <w:w w:val="107"/>
        </w:rPr>
        <w:t xml:space="preserve">jonujących w systemach oświaty </w:t>
      </w:r>
      <w:r w:rsidRPr="00DA3C1C">
        <w:rPr>
          <w:rFonts w:ascii="Calibri" w:hAnsi="Calibri"/>
          <w:color w:val="131013"/>
          <w:w w:val="107"/>
        </w:rPr>
        <w:t xml:space="preserve">innych państw (Dz. U. </w:t>
      </w:r>
      <w:r>
        <w:rPr>
          <w:rFonts w:ascii="Calibri" w:hAnsi="Calibri"/>
          <w:color w:val="131013"/>
          <w:w w:val="107"/>
        </w:rPr>
        <w:t xml:space="preserve">z </w:t>
      </w:r>
      <w:r w:rsidRPr="00DA3C1C">
        <w:rPr>
          <w:rFonts w:ascii="Calibri" w:hAnsi="Calibri"/>
          <w:color w:val="131013"/>
          <w:w w:val="107"/>
        </w:rPr>
        <w:t xml:space="preserve">2017 r., poz. 1655). </w:t>
      </w:r>
    </w:p>
    <w:p w14:paraId="5450B4A2" w14:textId="77777777" w:rsidR="00BB00F9" w:rsidRPr="00DA3C1C" w:rsidRDefault="00BB00F9" w:rsidP="00BB00F9">
      <w:pPr>
        <w:pStyle w:val="Styl"/>
        <w:numPr>
          <w:ilvl w:val="0"/>
          <w:numId w:val="91"/>
        </w:numPr>
        <w:spacing w:before="4" w:line="360" w:lineRule="auto"/>
        <w:ind w:right="9" w:hanging="436"/>
        <w:jc w:val="both"/>
        <w:rPr>
          <w:rFonts w:ascii="Calibri" w:hAnsi="Calibri"/>
          <w:color w:val="131013"/>
          <w:w w:val="107"/>
        </w:rPr>
      </w:pPr>
      <w:r w:rsidRPr="00DA3C1C">
        <w:rPr>
          <w:rFonts w:ascii="Calibri" w:hAnsi="Calibri"/>
          <w:color w:val="131013"/>
          <w:w w:val="107"/>
        </w:rPr>
        <w:t>Rozporządzenie Ministra Edukacji Narodowej z dnia</w:t>
      </w:r>
      <w:r>
        <w:rPr>
          <w:rFonts w:ascii="Calibri" w:hAnsi="Calibri"/>
          <w:color w:val="131013"/>
          <w:w w:val="107"/>
        </w:rPr>
        <w:t xml:space="preserve"> 7 czerwca 2017 r. zmieniające </w:t>
      </w:r>
      <w:r w:rsidRPr="00DA3C1C">
        <w:rPr>
          <w:rFonts w:ascii="Calibri" w:hAnsi="Calibri"/>
          <w:color w:val="131013"/>
          <w:w w:val="107"/>
        </w:rPr>
        <w:t>rozporządzenie w sprawie warunków i sposo</w:t>
      </w:r>
      <w:r>
        <w:rPr>
          <w:rFonts w:ascii="Calibri" w:hAnsi="Calibri"/>
          <w:color w:val="131013"/>
          <w:w w:val="107"/>
        </w:rPr>
        <w:t xml:space="preserve">bu organizowania nauki religii </w:t>
      </w:r>
      <w:r w:rsidRPr="00DA3C1C">
        <w:rPr>
          <w:rFonts w:ascii="Calibri" w:hAnsi="Calibri"/>
          <w:color w:val="131013"/>
          <w:w w:val="107"/>
        </w:rPr>
        <w:t xml:space="preserve">w publicznych przedszkolach </w:t>
      </w:r>
      <w:r>
        <w:rPr>
          <w:rFonts w:ascii="Calibri" w:hAnsi="Calibri"/>
          <w:color w:val="131013"/>
          <w:w w:val="107"/>
        </w:rPr>
        <w:t>i</w:t>
      </w:r>
      <w:r w:rsidRPr="00DA3C1C">
        <w:rPr>
          <w:rFonts w:ascii="Calibri" w:hAnsi="Calibri"/>
          <w:color w:val="131013"/>
          <w:w w:val="107"/>
        </w:rPr>
        <w:t xml:space="preserve"> szkołach (Dz. U. </w:t>
      </w:r>
      <w:r>
        <w:rPr>
          <w:rFonts w:ascii="Calibri" w:hAnsi="Calibri"/>
          <w:color w:val="131013"/>
          <w:w w:val="107"/>
        </w:rPr>
        <w:t xml:space="preserve">z 2017 r., poz. </w:t>
      </w:r>
      <w:r w:rsidRPr="00DA3C1C">
        <w:rPr>
          <w:rFonts w:ascii="Calibri" w:hAnsi="Calibri"/>
          <w:color w:val="131013"/>
          <w:w w:val="107"/>
        </w:rPr>
        <w:t xml:space="preserve">1147). </w:t>
      </w:r>
    </w:p>
    <w:p w14:paraId="372E940D" w14:textId="77777777" w:rsidR="00BB00F9" w:rsidRPr="00DA3C1C" w:rsidRDefault="00BB00F9" w:rsidP="00BB00F9">
      <w:pPr>
        <w:pStyle w:val="Styl"/>
        <w:spacing w:line="360" w:lineRule="auto"/>
        <w:jc w:val="both"/>
        <w:rPr>
          <w:rFonts w:ascii="Calibri" w:hAnsi="Calibri"/>
        </w:rPr>
      </w:pPr>
    </w:p>
    <w:p w14:paraId="3323DE8C" w14:textId="77777777" w:rsidR="00BB00F9" w:rsidRPr="00805FB8" w:rsidRDefault="00BB00F9" w:rsidP="00805FB8">
      <w:pPr>
        <w:spacing w:line="360" w:lineRule="auto"/>
      </w:pPr>
    </w:p>
    <w:sectPr w:rsidR="00BB00F9" w:rsidRPr="00805FB8" w:rsidSect="00A75124">
      <w:headerReference w:type="default" r:id="rId8"/>
      <w:footerReference w:type="default" r:id="rId9"/>
      <w:pgSz w:w="12240" w:h="15840" w:code="1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6FC98" w14:textId="77777777" w:rsidR="00D77315" w:rsidRDefault="00D77315" w:rsidP="00F04588">
      <w:r>
        <w:separator/>
      </w:r>
    </w:p>
  </w:endnote>
  <w:endnote w:type="continuationSeparator" w:id="0">
    <w:p w14:paraId="1EA29FEC" w14:textId="77777777" w:rsidR="00D77315" w:rsidRDefault="00D77315" w:rsidP="00F0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79B34" w14:textId="77777777" w:rsidR="00722766" w:rsidRDefault="0072276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A2A4B">
      <w:rPr>
        <w:noProof/>
      </w:rPr>
      <w:t>56</w:t>
    </w:r>
    <w:r>
      <w:fldChar w:fldCharType="end"/>
    </w:r>
  </w:p>
  <w:p w14:paraId="0ABA051E" w14:textId="77777777" w:rsidR="00722766" w:rsidRPr="00F74E4D" w:rsidRDefault="00722766" w:rsidP="00F74E4D">
    <w:pPr>
      <w:pStyle w:val="Nagwek"/>
      <w:pBdr>
        <w:top w:val="single" w:sz="4" w:space="1" w:color="auto"/>
      </w:pBdr>
      <w:jc w:val="center"/>
    </w:pPr>
    <w:r>
      <w:t xml:space="preserve">Statut </w:t>
    </w:r>
    <w:r w:rsidRPr="00F74E4D">
      <w:t>Przedszkol</w:t>
    </w:r>
    <w:r>
      <w:t>a</w:t>
    </w:r>
    <w:r w:rsidRPr="00F74E4D">
      <w:t xml:space="preserve"> nr 292 w Warszawie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2BEB3" w14:textId="77777777" w:rsidR="00D77315" w:rsidRDefault="00D77315" w:rsidP="00F04588">
      <w:r>
        <w:separator/>
      </w:r>
    </w:p>
  </w:footnote>
  <w:footnote w:type="continuationSeparator" w:id="0">
    <w:p w14:paraId="2EE5346C" w14:textId="77777777" w:rsidR="00D77315" w:rsidRDefault="00D77315" w:rsidP="00F04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869C2" w14:textId="77777777" w:rsidR="00722766" w:rsidRPr="00F74E4D" w:rsidRDefault="00722766" w:rsidP="00F74E4D">
    <w:pPr>
      <w:pStyle w:val="Nagwek"/>
      <w:pBdr>
        <w:bottom w:val="single" w:sz="4" w:space="1" w:color="auto"/>
      </w:pBdr>
      <w:jc w:val="center"/>
    </w:pPr>
    <w:r w:rsidRPr="00F74E4D">
      <w:t>Przedszkole nr 292 w Warszawie</w:t>
    </w:r>
  </w:p>
  <w:p w14:paraId="64BE0F71" w14:textId="77777777" w:rsidR="00722766" w:rsidRDefault="007227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0000002"/>
    <w:multiLevelType w:val="multilevel"/>
    <w:tmpl w:val="CA9C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0000004"/>
    <w:multiLevelType w:val="multilevel"/>
    <w:tmpl w:val="48544E32"/>
    <w:name w:val="WW8Num2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36"/>
    <w:lvl w:ilvl="0">
      <w:start w:val="7"/>
      <w:numFmt w:val="decimal"/>
      <w:lvlText w:val="%1."/>
      <w:lvlJc w:val="left"/>
      <w:pPr>
        <w:tabs>
          <w:tab w:val="num" w:pos="432"/>
        </w:tabs>
        <w:ind w:left="432" w:hanging="360"/>
      </w:pPr>
    </w:lvl>
  </w:abstractNum>
  <w:abstractNum w:abstractNumId="4" w15:restartNumberingAfterBreak="0">
    <w:nsid w:val="00000008"/>
    <w:multiLevelType w:val="singleLevel"/>
    <w:tmpl w:val="00000008"/>
    <w:name w:val="WW8Num41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00000009"/>
    <w:multiLevelType w:val="singleLevel"/>
    <w:tmpl w:val="00000009"/>
    <w:name w:val="WW8Num43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9"/>
    <w:multiLevelType w:val="singleLevel"/>
    <w:tmpl w:val="00000019"/>
    <w:name w:val="WW8Num25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7" w15:restartNumberingAfterBreak="0">
    <w:nsid w:val="00317467"/>
    <w:multiLevelType w:val="hybridMultilevel"/>
    <w:tmpl w:val="CB88DF0A"/>
    <w:lvl w:ilvl="0" w:tplc="484CFE7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484CFE72">
      <w:start w:val="1"/>
      <w:numFmt w:val="decimal"/>
      <w:lvlText w:val="%2)"/>
      <w:lvlJc w:val="left"/>
      <w:pPr>
        <w:ind w:left="180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11118BE"/>
    <w:multiLevelType w:val="hybridMultilevel"/>
    <w:tmpl w:val="AEBE5C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5C445C"/>
    <w:multiLevelType w:val="hybridMultilevel"/>
    <w:tmpl w:val="6E2E486A"/>
    <w:name w:val="WW8Num15262"/>
    <w:lvl w:ilvl="0" w:tplc="B1CC5A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C816B7"/>
    <w:multiLevelType w:val="hybridMultilevel"/>
    <w:tmpl w:val="618C9300"/>
    <w:lvl w:ilvl="0" w:tplc="5E2E748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21A5EC8"/>
    <w:multiLevelType w:val="hybridMultilevel"/>
    <w:tmpl w:val="C0F89AC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43C1149"/>
    <w:multiLevelType w:val="hybridMultilevel"/>
    <w:tmpl w:val="D8501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860330"/>
    <w:multiLevelType w:val="hybridMultilevel"/>
    <w:tmpl w:val="CF7A2612"/>
    <w:lvl w:ilvl="0" w:tplc="5E2E7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504F5A"/>
    <w:multiLevelType w:val="multilevel"/>
    <w:tmpl w:val="1EA4F340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094D079F"/>
    <w:multiLevelType w:val="hybridMultilevel"/>
    <w:tmpl w:val="43A6C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195A5D"/>
    <w:multiLevelType w:val="hybridMultilevel"/>
    <w:tmpl w:val="032AA3B2"/>
    <w:lvl w:ilvl="0" w:tplc="751AC4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6DD4D1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DE828CD"/>
    <w:multiLevelType w:val="hybridMultilevel"/>
    <w:tmpl w:val="042C784A"/>
    <w:lvl w:ilvl="0" w:tplc="484CFE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A53BDE"/>
    <w:multiLevelType w:val="hybridMultilevel"/>
    <w:tmpl w:val="FF9EDADC"/>
    <w:lvl w:ilvl="0" w:tplc="484CFE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C058D6"/>
    <w:multiLevelType w:val="hybridMultilevel"/>
    <w:tmpl w:val="E55E0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4602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FC1595"/>
    <w:multiLevelType w:val="hybridMultilevel"/>
    <w:tmpl w:val="717E7304"/>
    <w:lvl w:ilvl="0" w:tplc="484CFE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016FE2"/>
    <w:multiLevelType w:val="hybridMultilevel"/>
    <w:tmpl w:val="EE42DFA0"/>
    <w:lvl w:ilvl="0" w:tplc="5E2E7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7B12BE"/>
    <w:multiLevelType w:val="hybridMultilevel"/>
    <w:tmpl w:val="588C8F46"/>
    <w:lvl w:ilvl="0" w:tplc="5E2E7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2E74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362441"/>
    <w:multiLevelType w:val="hybridMultilevel"/>
    <w:tmpl w:val="0B50564C"/>
    <w:lvl w:ilvl="0" w:tplc="484CFE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8D2E2F"/>
    <w:multiLevelType w:val="hybridMultilevel"/>
    <w:tmpl w:val="0C80C7E2"/>
    <w:lvl w:ilvl="0" w:tplc="5E2E7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2E74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8858C3"/>
    <w:multiLevelType w:val="hybridMultilevel"/>
    <w:tmpl w:val="0810AEFC"/>
    <w:lvl w:ilvl="0" w:tplc="484CFE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EA6115"/>
    <w:multiLevelType w:val="hybridMultilevel"/>
    <w:tmpl w:val="69C64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133B7F"/>
    <w:multiLevelType w:val="hybridMultilevel"/>
    <w:tmpl w:val="B34E6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EE6F6F"/>
    <w:multiLevelType w:val="hybridMultilevel"/>
    <w:tmpl w:val="A62EB930"/>
    <w:lvl w:ilvl="0" w:tplc="484CFE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484CFE72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324805"/>
    <w:multiLevelType w:val="hybridMultilevel"/>
    <w:tmpl w:val="36388526"/>
    <w:lvl w:ilvl="0" w:tplc="484CFE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4C4CD2"/>
    <w:multiLevelType w:val="multilevel"/>
    <w:tmpl w:val="1EA4F340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 w15:restartNumberingAfterBreak="0">
    <w:nsid w:val="238311AE"/>
    <w:multiLevelType w:val="hybridMultilevel"/>
    <w:tmpl w:val="DFDC765E"/>
    <w:lvl w:ilvl="0" w:tplc="5E2E7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2E74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C25BBD"/>
    <w:multiLevelType w:val="hybridMultilevel"/>
    <w:tmpl w:val="48401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0B622D"/>
    <w:multiLevelType w:val="hybridMultilevel"/>
    <w:tmpl w:val="6ACC9E08"/>
    <w:lvl w:ilvl="0" w:tplc="5E2E7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722BF9"/>
    <w:multiLevelType w:val="hybridMultilevel"/>
    <w:tmpl w:val="09CC156A"/>
    <w:name w:val="WW8Num1526"/>
    <w:lvl w:ilvl="0" w:tplc="DEF4C15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7547EE7"/>
    <w:multiLevelType w:val="multilevel"/>
    <w:tmpl w:val="798C6F7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Mangal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280A4E9B"/>
    <w:multiLevelType w:val="hybridMultilevel"/>
    <w:tmpl w:val="CF940DFC"/>
    <w:lvl w:ilvl="0" w:tplc="484CFE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202948"/>
    <w:multiLevelType w:val="hybridMultilevel"/>
    <w:tmpl w:val="B08EC67A"/>
    <w:lvl w:ilvl="0" w:tplc="484CFE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110E0F"/>
    <w:multiLevelType w:val="hybridMultilevel"/>
    <w:tmpl w:val="F2BA6670"/>
    <w:lvl w:ilvl="0" w:tplc="5E2E7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F70A24"/>
    <w:multiLevelType w:val="hybridMultilevel"/>
    <w:tmpl w:val="6E38C8B2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0" w15:restartNumberingAfterBreak="0">
    <w:nsid w:val="323A25FA"/>
    <w:multiLevelType w:val="hybridMultilevel"/>
    <w:tmpl w:val="3F38D5C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35B34802"/>
    <w:multiLevelType w:val="hybridMultilevel"/>
    <w:tmpl w:val="89EEFF24"/>
    <w:lvl w:ilvl="0" w:tplc="5E2E7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2B7CB1"/>
    <w:multiLevelType w:val="hybridMultilevel"/>
    <w:tmpl w:val="4812543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 w15:restartNumberingAfterBreak="0">
    <w:nsid w:val="394F5B2F"/>
    <w:multiLevelType w:val="hybridMultilevel"/>
    <w:tmpl w:val="B04A9372"/>
    <w:lvl w:ilvl="0" w:tplc="484CFE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300445"/>
    <w:multiLevelType w:val="hybridMultilevel"/>
    <w:tmpl w:val="08A4E5A2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5" w15:restartNumberingAfterBreak="0">
    <w:nsid w:val="3A4D5FF8"/>
    <w:multiLevelType w:val="hybridMultilevel"/>
    <w:tmpl w:val="0EEA9722"/>
    <w:lvl w:ilvl="0" w:tplc="484CFE72">
      <w:start w:val="1"/>
      <w:numFmt w:val="decimal"/>
      <w:lvlText w:val="%1)"/>
      <w:lvlJc w:val="left"/>
      <w:pPr>
        <w:ind w:left="780" w:hanging="360"/>
      </w:pPr>
      <w:rPr>
        <w:rFonts w:hint="default"/>
        <w:sz w:val="24"/>
      </w:rPr>
    </w:lvl>
    <w:lvl w:ilvl="1" w:tplc="484CFE72">
      <w:start w:val="1"/>
      <w:numFmt w:val="decimal"/>
      <w:lvlText w:val="%2)"/>
      <w:lvlJc w:val="left"/>
      <w:pPr>
        <w:ind w:left="150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3B725656"/>
    <w:multiLevelType w:val="hybridMultilevel"/>
    <w:tmpl w:val="B0F40A26"/>
    <w:lvl w:ilvl="0" w:tplc="484CFE72">
      <w:start w:val="1"/>
      <w:numFmt w:val="decimal"/>
      <w:lvlText w:val="%1)"/>
      <w:lvlJc w:val="left"/>
      <w:pPr>
        <w:ind w:left="1770" w:hanging="360"/>
      </w:pPr>
      <w:rPr>
        <w:rFonts w:hint="default"/>
        <w:sz w:val="24"/>
      </w:rPr>
    </w:lvl>
    <w:lvl w:ilvl="1" w:tplc="484CFE72">
      <w:start w:val="1"/>
      <w:numFmt w:val="decimal"/>
      <w:lvlText w:val="%2)"/>
      <w:lvlJc w:val="left"/>
      <w:pPr>
        <w:ind w:left="2490" w:hanging="360"/>
      </w:pPr>
      <w:rPr>
        <w:rFonts w:hint="default"/>
        <w:sz w:val="24"/>
      </w:rPr>
    </w:lvl>
    <w:lvl w:ilvl="2" w:tplc="A720E4B0">
      <w:start w:val="1"/>
      <w:numFmt w:val="lowerLetter"/>
      <w:lvlText w:val="%3)"/>
      <w:lvlJc w:val="left"/>
      <w:pPr>
        <w:ind w:left="33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7" w15:restartNumberingAfterBreak="0">
    <w:nsid w:val="3C3C799A"/>
    <w:multiLevelType w:val="hybridMultilevel"/>
    <w:tmpl w:val="C97E7F2C"/>
    <w:lvl w:ilvl="0" w:tplc="484CFE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783707"/>
    <w:multiLevelType w:val="hybridMultilevel"/>
    <w:tmpl w:val="B2248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055028"/>
    <w:multiLevelType w:val="hybridMultilevel"/>
    <w:tmpl w:val="1DC6977E"/>
    <w:lvl w:ilvl="0" w:tplc="62AA6D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C85334"/>
    <w:multiLevelType w:val="multilevel"/>
    <w:tmpl w:val="5006497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Mangal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46E464B9"/>
    <w:multiLevelType w:val="hybridMultilevel"/>
    <w:tmpl w:val="9AAE9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BC0577"/>
    <w:multiLevelType w:val="hybridMultilevel"/>
    <w:tmpl w:val="CC3225AC"/>
    <w:lvl w:ilvl="0" w:tplc="5E2E7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376ECE"/>
    <w:multiLevelType w:val="hybridMultilevel"/>
    <w:tmpl w:val="4B3CB716"/>
    <w:lvl w:ilvl="0" w:tplc="5E2E7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B0326D"/>
    <w:multiLevelType w:val="hybridMultilevel"/>
    <w:tmpl w:val="87DA4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487E2B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56" w15:restartNumberingAfterBreak="0">
    <w:nsid w:val="54FA51B2"/>
    <w:multiLevelType w:val="hybridMultilevel"/>
    <w:tmpl w:val="D474F80C"/>
    <w:lvl w:ilvl="0" w:tplc="A6BABFD0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8FB57CC"/>
    <w:multiLevelType w:val="hybridMultilevel"/>
    <w:tmpl w:val="FE849A9C"/>
    <w:lvl w:ilvl="0" w:tplc="484CFE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484CFE72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AF5BD2"/>
    <w:multiLevelType w:val="hybridMultilevel"/>
    <w:tmpl w:val="8E000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2808DC"/>
    <w:multiLevelType w:val="hybridMultilevel"/>
    <w:tmpl w:val="E7961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134481"/>
    <w:multiLevelType w:val="hybridMultilevel"/>
    <w:tmpl w:val="B1F48A80"/>
    <w:lvl w:ilvl="0" w:tplc="04150017">
      <w:start w:val="1"/>
      <w:numFmt w:val="lowerLetter"/>
      <w:lvlText w:val="%1)"/>
      <w:lvlJc w:val="left"/>
      <w:pPr>
        <w:ind w:left="28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1" w15:restartNumberingAfterBreak="0">
    <w:nsid w:val="5B3A056C"/>
    <w:multiLevelType w:val="hybridMultilevel"/>
    <w:tmpl w:val="5BECDA02"/>
    <w:lvl w:ilvl="0" w:tplc="5E2E7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80341C"/>
    <w:multiLevelType w:val="hybridMultilevel"/>
    <w:tmpl w:val="B6F2DFD4"/>
    <w:lvl w:ilvl="0" w:tplc="04150017">
      <w:start w:val="1"/>
      <w:numFmt w:val="lowerLetter"/>
      <w:lvlText w:val="%1)"/>
      <w:lvlJc w:val="left"/>
      <w:pPr>
        <w:ind w:left="1682" w:hanging="360"/>
      </w:pPr>
    </w:lvl>
    <w:lvl w:ilvl="1" w:tplc="04150019" w:tentative="1">
      <w:start w:val="1"/>
      <w:numFmt w:val="lowerLetter"/>
      <w:lvlText w:val="%2."/>
      <w:lvlJc w:val="left"/>
      <w:pPr>
        <w:ind w:left="2402" w:hanging="360"/>
      </w:pPr>
    </w:lvl>
    <w:lvl w:ilvl="2" w:tplc="0415001B" w:tentative="1">
      <w:start w:val="1"/>
      <w:numFmt w:val="lowerRoman"/>
      <w:lvlText w:val="%3."/>
      <w:lvlJc w:val="right"/>
      <w:pPr>
        <w:ind w:left="3122" w:hanging="180"/>
      </w:pPr>
    </w:lvl>
    <w:lvl w:ilvl="3" w:tplc="0415000F" w:tentative="1">
      <w:start w:val="1"/>
      <w:numFmt w:val="decimal"/>
      <w:lvlText w:val="%4."/>
      <w:lvlJc w:val="left"/>
      <w:pPr>
        <w:ind w:left="3842" w:hanging="360"/>
      </w:pPr>
    </w:lvl>
    <w:lvl w:ilvl="4" w:tplc="04150019" w:tentative="1">
      <w:start w:val="1"/>
      <w:numFmt w:val="lowerLetter"/>
      <w:lvlText w:val="%5."/>
      <w:lvlJc w:val="left"/>
      <w:pPr>
        <w:ind w:left="4562" w:hanging="360"/>
      </w:pPr>
    </w:lvl>
    <w:lvl w:ilvl="5" w:tplc="0415001B" w:tentative="1">
      <w:start w:val="1"/>
      <w:numFmt w:val="lowerRoman"/>
      <w:lvlText w:val="%6."/>
      <w:lvlJc w:val="right"/>
      <w:pPr>
        <w:ind w:left="5282" w:hanging="180"/>
      </w:pPr>
    </w:lvl>
    <w:lvl w:ilvl="6" w:tplc="0415000F" w:tentative="1">
      <w:start w:val="1"/>
      <w:numFmt w:val="decimal"/>
      <w:lvlText w:val="%7."/>
      <w:lvlJc w:val="left"/>
      <w:pPr>
        <w:ind w:left="6002" w:hanging="360"/>
      </w:pPr>
    </w:lvl>
    <w:lvl w:ilvl="7" w:tplc="04150019" w:tentative="1">
      <w:start w:val="1"/>
      <w:numFmt w:val="lowerLetter"/>
      <w:lvlText w:val="%8."/>
      <w:lvlJc w:val="left"/>
      <w:pPr>
        <w:ind w:left="6722" w:hanging="360"/>
      </w:pPr>
    </w:lvl>
    <w:lvl w:ilvl="8" w:tplc="0415001B" w:tentative="1">
      <w:start w:val="1"/>
      <w:numFmt w:val="lowerRoman"/>
      <w:lvlText w:val="%9."/>
      <w:lvlJc w:val="right"/>
      <w:pPr>
        <w:ind w:left="7442" w:hanging="180"/>
      </w:pPr>
    </w:lvl>
  </w:abstractNum>
  <w:abstractNum w:abstractNumId="63" w15:restartNumberingAfterBreak="0">
    <w:nsid w:val="5E24628C"/>
    <w:multiLevelType w:val="hybridMultilevel"/>
    <w:tmpl w:val="D47A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771FCA"/>
    <w:multiLevelType w:val="hybridMultilevel"/>
    <w:tmpl w:val="B34E6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A93113"/>
    <w:multiLevelType w:val="hybridMultilevel"/>
    <w:tmpl w:val="CFEC4CB6"/>
    <w:lvl w:ilvl="0" w:tplc="5E2E7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C64032"/>
    <w:multiLevelType w:val="hybridMultilevel"/>
    <w:tmpl w:val="14426CFC"/>
    <w:lvl w:ilvl="0" w:tplc="484CFE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3E3171"/>
    <w:multiLevelType w:val="hybridMultilevel"/>
    <w:tmpl w:val="D3889BDC"/>
    <w:lvl w:ilvl="0" w:tplc="5E2E7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2E74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183C92"/>
    <w:multiLevelType w:val="hybridMultilevel"/>
    <w:tmpl w:val="DF70659C"/>
    <w:lvl w:ilvl="0" w:tplc="484CFE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4E536C"/>
    <w:multiLevelType w:val="hybridMultilevel"/>
    <w:tmpl w:val="4A54C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9271DB"/>
    <w:multiLevelType w:val="hybridMultilevel"/>
    <w:tmpl w:val="D8501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BF21ED"/>
    <w:multiLevelType w:val="hybridMultilevel"/>
    <w:tmpl w:val="8424EB84"/>
    <w:lvl w:ilvl="0" w:tplc="A956D3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C869EF"/>
    <w:multiLevelType w:val="hybridMultilevel"/>
    <w:tmpl w:val="9AE83194"/>
    <w:lvl w:ilvl="0" w:tplc="04150017">
      <w:start w:val="1"/>
      <w:numFmt w:val="lowerLetter"/>
      <w:lvlText w:val="%1)"/>
      <w:lvlJc w:val="left"/>
      <w:pPr>
        <w:ind w:left="1435" w:hanging="360"/>
      </w:pPr>
    </w:lvl>
    <w:lvl w:ilvl="1" w:tplc="04150019" w:tentative="1">
      <w:start w:val="1"/>
      <w:numFmt w:val="lowerLetter"/>
      <w:lvlText w:val="%2."/>
      <w:lvlJc w:val="left"/>
      <w:pPr>
        <w:ind w:left="2155" w:hanging="360"/>
      </w:pPr>
    </w:lvl>
    <w:lvl w:ilvl="2" w:tplc="0415001B" w:tentative="1">
      <w:start w:val="1"/>
      <w:numFmt w:val="lowerRoman"/>
      <w:lvlText w:val="%3."/>
      <w:lvlJc w:val="right"/>
      <w:pPr>
        <w:ind w:left="2875" w:hanging="180"/>
      </w:pPr>
    </w:lvl>
    <w:lvl w:ilvl="3" w:tplc="0415000F" w:tentative="1">
      <w:start w:val="1"/>
      <w:numFmt w:val="decimal"/>
      <w:lvlText w:val="%4."/>
      <w:lvlJc w:val="left"/>
      <w:pPr>
        <w:ind w:left="3595" w:hanging="360"/>
      </w:pPr>
    </w:lvl>
    <w:lvl w:ilvl="4" w:tplc="04150019" w:tentative="1">
      <w:start w:val="1"/>
      <w:numFmt w:val="lowerLetter"/>
      <w:lvlText w:val="%5."/>
      <w:lvlJc w:val="left"/>
      <w:pPr>
        <w:ind w:left="4315" w:hanging="360"/>
      </w:pPr>
    </w:lvl>
    <w:lvl w:ilvl="5" w:tplc="0415001B" w:tentative="1">
      <w:start w:val="1"/>
      <w:numFmt w:val="lowerRoman"/>
      <w:lvlText w:val="%6."/>
      <w:lvlJc w:val="right"/>
      <w:pPr>
        <w:ind w:left="5035" w:hanging="180"/>
      </w:pPr>
    </w:lvl>
    <w:lvl w:ilvl="6" w:tplc="0415000F" w:tentative="1">
      <w:start w:val="1"/>
      <w:numFmt w:val="decimal"/>
      <w:lvlText w:val="%7."/>
      <w:lvlJc w:val="left"/>
      <w:pPr>
        <w:ind w:left="5755" w:hanging="360"/>
      </w:pPr>
    </w:lvl>
    <w:lvl w:ilvl="7" w:tplc="04150019" w:tentative="1">
      <w:start w:val="1"/>
      <w:numFmt w:val="lowerLetter"/>
      <w:lvlText w:val="%8."/>
      <w:lvlJc w:val="left"/>
      <w:pPr>
        <w:ind w:left="6475" w:hanging="360"/>
      </w:pPr>
    </w:lvl>
    <w:lvl w:ilvl="8" w:tplc="0415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73" w15:restartNumberingAfterBreak="0">
    <w:nsid w:val="66132940"/>
    <w:multiLevelType w:val="hybridMultilevel"/>
    <w:tmpl w:val="530688C0"/>
    <w:lvl w:ilvl="0" w:tplc="5E2E7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AD3DF2"/>
    <w:multiLevelType w:val="hybridMultilevel"/>
    <w:tmpl w:val="48F0A5F2"/>
    <w:lvl w:ilvl="0" w:tplc="484CFE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CA7945"/>
    <w:multiLevelType w:val="hybridMultilevel"/>
    <w:tmpl w:val="41B04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DE6CD4"/>
    <w:multiLevelType w:val="hybridMultilevel"/>
    <w:tmpl w:val="8FE0FD0E"/>
    <w:lvl w:ilvl="0" w:tplc="484CFE72">
      <w:start w:val="1"/>
      <w:numFmt w:val="decimal"/>
      <w:lvlText w:val="%1)"/>
      <w:lvlJc w:val="left"/>
      <w:pPr>
        <w:ind w:left="180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682945BF"/>
    <w:multiLevelType w:val="hybridMultilevel"/>
    <w:tmpl w:val="E7961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D90FA6"/>
    <w:multiLevelType w:val="hybridMultilevel"/>
    <w:tmpl w:val="2486AABA"/>
    <w:lvl w:ilvl="0" w:tplc="484CFE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687760"/>
    <w:multiLevelType w:val="hybridMultilevel"/>
    <w:tmpl w:val="F692F236"/>
    <w:lvl w:ilvl="0" w:tplc="484CFE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B43F8B"/>
    <w:multiLevelType w:val="hybridMultilevel"/>
    <w:tmpl w:val="E246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84792F"/>
    <w:multiLevelType w:val="hybridMultilevel"/>
    <w:tmpl w:val="8244D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B71D96"/>
    <w:multiLevelType w:val="hybridMultilevel"/>
    <w:tmpl w:val="81DAF8D2"/>
    <w:lvl w:ilvl="0" w:tplc="484CFE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484CFE72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1A56E8"/>
    <w:multiLevelType w:val="hybridMultilevel"/>
    <w:tmpl w:val="B34E6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7E4061"/>
    <w:multiLevelType w:val="hybridMultilevel"/>
    <w:tmpl w:val="0ABE8196"/>
    <w:lvl w:ilvl="0" w:tplc="5E2E7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DE0669D"/>
    <w:multiLevelType w:val="hybridMultilevel"/>
    <w:tmpl w:val="B94C3274"/>
    <w:name w:val="WW8Num15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F6A7C65"/>
    <w:multiLevelType w:val="hybridMultilevel"/>
    <w:tmpl w:val="00E0C8DA"/>
    <w:lvl w:ilvl="0" w:tplc="484CFE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F7A6B86"/>
    <w:multiLevelType w:val="hybridMultilevel"/>
    <w:tmpl w:val="98883732"/>
    <w:lvl w:ilvl="0" w:tplc="484CFE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0F3C56"/>
    <w:multiLevelType w:val="hybridMultilevel"/>
    <w:tmpl w:val="D3DE99EE"/>
    <w:lvl w:ilvl="0" w:tplc="484CFE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E07280"/>
    <w:multiLevelType w:val="hybridMultilevel"/>
    <w:tmpl w:val="8166966E"/>
    <w:lvl w:ilvl="0" w:tplc="7CF09D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6BB4170"/>
    <w:multiLevelType w:val="hybridMultilevel"/>
    <w:tmpl w:val="A69EA8B4"/>
    <w:lvl w:ilvl="0" w:tplc="484CFE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C067A0"/>
    <w:multiLevelType w:val="hybridMultilevel"/>
    <w:tmpl w:val="88F6B7F0"/>
    <w:lvl w:ilvl="0" w:tplc="484CFE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D06B35"/>
    <w:multiLevelType w:val="hybridMultilevel"/>
    <w:tmpl w:val="5D7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F5394E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94" w15:restartNumberingAfterBreak="0">
    <w:nsid w:val="79527FE4"/>
    <w:multiLevelType w:val="hybridMultilevel"/>
    <w:tmpl w:val="22C64ED2"/>
    <w:lvl w:ilvl="0" w:tplc="04150017">
      <w:start w:val="1"/>
      <w:numFmt w:val="lowerLetter"/>
      <w:lvlText w:val="%1)"/>
      <w:lvlJc w:val="left"/>
      <w:pPr>
        <w:ind w:left="1435" w:hanging="360"/>
      </w:pPr>
    </w:lvl>
    <w:lvl w:ilvl="1" w:tplc="04150019" w:tentative="1">
      <w:start w:val="1"/>
      <w:numFmt w:val="lowerLetter"/>
      <w:lvlText w:val="%2."/>
      <w:lvlJc w:val="left"/>
      <w:pPr>
        <w:ind w:left="2155" w:hanging="360"/>
      </w:pPr>
    </w:lvl>
    <w:lvl w:ilvl="2" w:tplc="0415001B" w:tentative="1">
      <w:start w:val="1"/>
      <w:numFmt w:val="lowerRoman"/>
      <w:lvlText w:val="%3."/>
      <w:lvlJc w:val="right"/>
      <w:pPr>
        <w:ind w:left="2875" w:hanging="180"/>
      </w:pPr>
    </w:lvl>
    <w:lvl w:ilvl="3" w:tplc="0415000F" w:tentative="1">
      <w:start w:val="1"/>
      <w:numFmt w:val="decimal"/>
      <w:lvlText w:val="%4."/>
      <w:lvlJc w:val="left"/>
      <w:pPr>
        <w:ind w:left="3595" w:hanging="360"/>
      </w:pPr>
    </w:lvl>
    <w:lvl w:ilvl="4" w:tplc="04150019" w:tentative="1">
      <w:start w:val="1"/>
      <w:numFmt w:val="lowerLetter"/>
      <w:lvlText w:val="%5."/>
      <w:lvlJc w:val="left"/>
      <w:pPr>
        <w:ind w:left="4315" w:hanging="360"/>
      </w:pPr>
    </w:lvl>
    <w:lvl w:ilvl="5" w:tplc="0415001B" w:tentative="1">
      <w:start w:val="1"/>
      <w:numFmt w:val="lowerRoman"/>
      <w:lvlText w:val="%6."/>
      <w:lvlJc w:val="right"/>
      <w:pPr>
        <w:ind w:left="5035" w:hanging="180"/>
      </w:pPr>
    </w:lvl>
    <w:lvl w:ilvl="6" w:tplc="0415000F" w:tentative="1">
      <w:start w:val="1"/>
      <w:numFmt w:val="decimal"/>
      <w:lvlText w:val="%7."/>
      <w:lvlJc w:val="left"/>
      <w:pPr>
        <w:ind w:left="5755" w:hanging="360"/>
      </w:pPr>
    </w:lvl>
    <w:lvl w:ilvl="7" w:tplc="04150019" w:tentative="1">
      <w:start w:val="1"/>
      <w:numFmt w:val="lowerLetter"/>
      <w:lvlText w:val="%8."/>
      <w:lvlJc w:val="left"/>
      <w:pPr>
        <w:ind w:left="6475" w:hanging="360"/>
      </w:pPr>
    </w:lvl>
    <w:lvl w:ilvl="8" w:tplc="0415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95" w15:restartNumberingAfterBreak="0">
    <w:nsid w:val="7A26665E"/>
    <w:multiLevelType w:val="multilevel"/>
    <w:tmpl w:val="215C3F7C"/>
    <w:lvl w:ilvl="0">
      <w:start w:val="3"/>
      <w:numFmt w:val="none"/>
      <w:lvlText w:val="%1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5.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6" w15:restartNumberingAfterBreak="0">
    <w:nsid w:val="7A4462A1"/>
    <w:multiLevelType w:val="hybridMultilevel"/>
    <w:tmpl w:val="1930AD62"/>
    <w:lvl w:ilvl="0" w:tplc="484CFE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B31AD8"/>
    <w:multiLevelType w:val="hybridMultilevel"/>
    <w:tmpl w:val="297278D2"/>
    <w:lvl w:ilvl="0" w:tplc="5E2E7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080436">
    <w:abstractNumId w:val="0"/>
  </w:num>
  <w:num w:numId="2" w16cid:durableId="1964268310">
    <w:abstractNumId w:val="1"/>
  </w:num>
  <w:num w:numId="3" w16cid:durableId="1412238601">
    <w:abstractNumId w:val="2"/>
  </w:num>
  <w:num w:numId="4" w16cid:durableId="120987629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511134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3949660">
    <w:abstractNumId w:val="88"/>
  </w:num>
  <w:num w:numId="7" w16cid:durableId="1122571997">
    <w:abstractNumId w:val="92"/>
  </w:num>
  <w:num w:numId="8" w16cid:durableId="188834965">
    <w:abstractNumId w:val="69"/>
  </w:num>
  <w:num w:numId="9" w16cid:durableId="1085105439">
    <w:abstractNumId w:val="43"/>
  </w:num>
  <w:num w:numId="10" w16cid:durableId="842932179">
    <w:abstractNumId w:val="82"/>
  </w:num>
  <w:num w:numId="11" w16cid:durableId="1056660610">
    <w:abstractNumId w:val="81"/>
  </w:num>
  <w:num w:numId="12" w16cid:durableId="242490937">
    <w:abstractNumId w:val="78"/>
  </w:num>
  <w:num w:numId="13" w16cid:durableId="268196861">
    <w:abstractNumId w:val="96"/>
  </w:num>
  <w:num w:numId="14" w16cid:durableId="1172067933">
    <w:abstractNumId w:val="63"/>
  </w:num>
  <w:num w:numId="15" w16cid:durableId="1133788083">
    <w:abstractNumId w:val="46"/>
  </w:num>
  <w:num w:numId="16" w16cid:durableId="1556118151">
    <w:abstractNumId w:val="80"/>
  </w:num>
  <w:num w:numId="17" w16cid:durableId="1475676455">
    <w:abstractNumId w:val="49"/>
  </w:num>
  <w:num w:numId="18" w16cid:durableId="74279812">
    <w:abstractNumId w:val="51"/>
  </w:num>
  <w:num w:numId="19" w16cid:durableId="2012371612">
    <w:abstractNumId w:val="36"/>
  </w:num>
  <w:num w:numId="20" w16cid:durableId="1126964778">
    <w:abstractNumId w:val="73"/>
  </w:num>
  <w:num w:numId="21" w16cid:durableId="1926184955">
    <w:abstractNumId w:val="17"/>
  </w:num>
  <w:num w:numId="22" w16cid:durableId="654452237">
    <w:abstractNumId w:val="10"/>
  </w:num>
  <w:num w:numId="23" w16cid:durableId="1606377570">
    <w:abstractNumId w:val="45"/>
  </w:num>
  <w:num w:numId="24" w16cid:durableId="438766525">
    <w:abstractNumId w:val="60"/>
  </w:num>
  <w:num w:numId="25" w16cid:durableId="1291592977">
    <w:abstractNumId w:val="11"/>
  </w:num>
  <w:num w:numId="26" w16cid:durableId="27294779">
    <w:abstractNumId w:val="97"/>
  </w:num>
  <w:num w:numId="27" w16cid:durableId="1724867631">
    <w:abstractNumId w:val="52"/>
  </w:num>
  <w:num w:numId="28" w16cid:durableId="270166456">
    <w:abstractNumId w:val="65"/>
  </w:num>
  <w:num w:numId="29" w16cid:durableId="2137866972">
    <w:abstractNumId w:val="21"/>
  </w:num>
  <w:num w:numId="30" w16cid:durableId="124205742">
    <w:abstractNumId w:val="37"/>
  </w:num>
  <w:num w:numId="31" w16cid:durableId="2024672022">
    <w:abstractNumId w:val="61"/>
  </w:num>
  <w:num w:numId="32" w16cid:durableId="541793656">
    <w:abstractNumId w:val="68"/>
  </w:num>
  <w:num w:numId="33" w16cid:durableId="801194257">
    <w:abstractNumId w:val="25"/>
  </w:num>
  <w:num w:numId="34" w16cid:durableId="982849989">
    <w:abstractNumId w:val="26"/>
  </w:num>
  <w:num w:numId="35" w16cid:durableId="1509752958">
    <w:abstractNumId w:val="15"/>
  </w:num>
  <w:num w:numId="36" w16cid:durableId="1120538649">
    <w:abstractNumId w:val="57"/>
  </w:num>
  <w:num w:numId="37" w16cid:durableId="1520968421">
    <w:abstractNumId w:val="47"/>
  </w:num>
  <w:num w:numId="38" w16cid:durableId="543447981">
    <w:abstractNumId w:val="7"/>
  </w:num>
  <w:num w:numId="39" w16cid:durableId="236981746">
    <w:abstractNumId w:val="8"/>
  </w:num>
  <w:num w:numId="40" w16cid:durableId="1879587956">
    <w:abstractNumId w:val="72"/>
  </w:num>
  <w:num w:numId="41" w16cid:durableId="1443183111">
    <w:abstractNumId w:val="44"/>
  </w:num>
  <w:num w:numId="42" w16cid:durableId="868956550">
    <w:abstractNumId w:val="39"/>
  </w:num>
  <w:num w:numId="43" w16cid:durableId="1090781914">
    <w:abstractNumId w:val="94"/>
  </w:num>
  <w:num w:numId="44" w16cid:durableId="1547377284">
    <w:abstractNumId w:val="66"/>
  </w:num>
  <w:num w:numId="45" w16cid:durableId="543831475">
    <w:abstractNumId w:val="83"/>
  </w:num>
  <w:num w:numId="46" w16cid:durableId="1665471265">
    <w:abstractNumId w:val="27"/>
  </w:num>
  <w:num w:numId="47" w16cid:durableId="1256941405">
    <w:abstractNumId w:val="64"/>
  </w:num>
  <w:num w:numId="48" w16cid:durableId="31154106">
    <w:abstractNumId w:val="31"/>
  </w:num>
  <w:num w:numId="49" w16cid:durableId="2024087810">
    <w:abstractNumId w:val="67"/>
  </w:num>
  <w:num w:numId="50" w16cid:durableId="218513175">
    <w:abstractNumId w:val="28"/>
  </w:num>
  <w:num w:numId="51" w16cid:durableId="1939870938">
    <w:abstractNumId w:val="53"/>
  </w:num>
  <w:num w:numId="52" w16cid:durableId="1660233415">
    <w:abstractNumId w:val="79"/>
  </w:num>
  <w:num w:numId="53" w16cid:durableId="1754935953">
    <w:abstractNumId w:val="41"/>
  </w:num>
  <w:num w:numId="54" w16cid:durableId="112402833">
    <w:abstractNumId w:val="33"/>
  </w:num>
  <w:num w:numId="55" w16cid:durableId="463084081">
    <w:abstractNumId w:val="87"/>
  </w:num>
  <w:num w:numId="56" w16cid:durableId="1168985144">
    <w:abstractNumId w:val="24"/>
  </w:num>
  <w:num w:numId="57" w16cid:durableId="318458446">
    <w:abstractNumId w:val="22"/>
  </w:num>
  <w:num w:numId="58" w16cid:durableId="1557088014">
    <w:abstractNumId w:val="91"/>
  </w:num>
  <w:num w:numId="59" w16cid:durableId="1285428815">
    <w:abstractNumId w:val="38"/>
  </w:num>
  <w:num w:numId="60" w16cid:durableId="2079355553">
    <w:abstractNumId w:val="29"/>
  </w:num>
  <w:num w:numId="61" w16cid:durableId="1203177472">
    <w:abstractNumId w:val="77"/>
  </w:num>
  <w:num w:numId="62" w16cid:durableId="1892421491">
    <w:abstractNumId w:val="59"/>
  </w:num>
  <w:num w:numId="63" w16cid:durableId="422991618">
    <w:abstractNumId w:val="74"/>
  </w:num>
  <w:num w:numId="64" w16cid:durableId="1390300337">
    <w:abstractNumId w:val="20"/>
  </w:num>
  <w:num w:numId="65" w16cid:durableId="2006323412">
    <w:abstractNumId w:val="54"/>
  </w:num>
  <w:num w:numId="66" w16cid:durableId="1980307342">
    <w:abstractNumId w:val="13"/>
  </w:num>
  <w:num w:numId="67" w16cid:durableId="1293637950">
    <w:abstractNumId w:val="18"/>
  </w:num>
  <w:num w:numId="68" w16cid:durableId="1302034254">
    <w:abstractNumId w:val="84"/>
  </w:num>
  <w:num w:numId="69" w16cid:durableId="919947956">
    <w:abstractNumId w:val="90"/>
  </w:num>
  <w:num w:numId="70" w16cid:durableId="810247244">
    <w:abstractNumId w:val="23"/>
  </w:num>
  <w:num w:numId="71" w16cid:durableId="1414089390">
    <w:abstractNumId w:val="76"/>
  </w:num>
  <w:num w:numId="72" w16cid:durableId="626005307">
    <w:abstractNumId w:val="19"/>
  </w:num>
  <w:num w:numId="73" w16cid:durableId="83206450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527911441">
    <w:abstractNumId w:val="48"/>
  </w:num>
  <w:num w:numId="75" w16cid:durableId="1402294791">
    <w:abstractNumId w:val="93"/>
  </w:num>
  <w:num w:numId="76" w16cid:durableId="1332216521">
    <w:abstractNumId w:val="75"/>
  </w:num>
  <w:num w:numId="77" w16cid:durableId="113671073">
    <w:abstractNumId w:val="12"/>
  </w:num>
  <w:num w:numId="78" w16cid:durableId="2015063990">
    <w:abstractNumId w:val="70"/>
  </w:num>
  <w:num w:numId="79" w16cid:durableId="1860001319">
    <w:abstractNumId w:val="86"/>
  </w:num>
  <w:num w:numId="80" w16cid:durableId="1976138312">
    <w:abstractNumId w:val="55"/>
  </w:num>
  <w:num w:numId="81" w16cid:durableId="304044964">
    <w:abstractNumId w:val="71"/>
  </w:num>
  <w:num w:numId="82" w16cid:durableId="668169967">
    <w:abstractNumId w:val="95"/>
  </w:num>
  <w:num w:numId="83" w16cid:durableId="1753088518">
    <w:abstractNumId w:val="32"/>
  </w:num>
  <w:num w:numId="84" w16cid:durableId="723874447">
    <w:abstractNumId w:val="42"/>
  </w:num>
  <w:num w:numId="85" w16cid:durableId="1729763489">
    <w:abstractNumId w:val="62"/>
  </w:num>
  <w:num w:numId="86" w16cid:durableId="925963645">
    <w:abstractNumId w:val="30"/>
  </w:num>
  <w:num w:numId="87" w16cid:durableId="1421412043">
    <w:abstractNumId w:val="14"/>
  </w:num>
  <w:num w:numId="88" w16cid:durableId="268464310">
    <w:abstractNumId w:val="35"/>
  </w:num>
  <w:num w:numId="89" w16cid:durableId="446387821">
    <w:abstractNumId w:val="50"/>
  </w:num>
  <w:num w:numId="90" w16cid:durableId="1362780845">
    <w:abstractNumId w:val="40"/>
  </w:num>
  <w:num w:numId="91" w16cid:durableId="1122961263">
    <w:abstractNumId w:val="58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06A"/>
    <w:rsid w:val="000006FA"/>
    <w:rsid w:val="00007D9D"/>
    <w:rsid w:val="00015257"/>
    <w:rsid w:val="0002681D"/>
    <w:rsid w:val="0002743D"/>
    <w:rsid w:val="0003567E"/>
    <w:rsid w:val="00051110"/>
    <w:rsid w:val="00051DC0"/>
    <w:rsid w:val="000558EB"/>
    <w:rsid w:val="0008011F"/>
    <w:rsid w:val="000818B7"/>
    <w:rsid w:val="000866A2"/>
    <w:rsid w:val="00095EA5"/>
    <w:rsid w:val="000A2A4B"/>
    <w:rsid w:val="000D2693"/>
    <w:rsid w:val="00106AE7"/>
    <w:rsid w:val="00122FEA"/>
    <w:rsid w:val="00144736"/>
    <w:rsid w:val="00146750"/>
    <w:rsid w:val="00154CBE"/>
    <w:rsid w:val="00156107"/>
    <w:rsid w:val="00162290"/>
    <w:rsid w:val="001667F8"/>
    <w:rsid w:val="00167357"/>
    <w:rsid w:val="0019208E"/>
    <w:rsid w:val="00196E41"/>
    <w:rsid w:val="001A1F04"/>
    <w:rsid w:val="001B4BF1"/>
    <w:rsid w:val="001C17E6"/>
    <w:rsid w:val="001D39B0"/>
    <w:rsid w:val="001D517A"/>
    <w:rsid w:val="001D7E36"/>
    <w:rsid w:val="001F30A0"/>
    <w:rsid w:val="00204010"/>
    <w:rsid w:val="00205CDF"/>
    <w:rsid w:val="002131DD"/>
    <w:rsid w:val="00221F84"/>
    <w:rsid w:val="00227D89"/>
    <w:rsid w:val="002316FA"/>
    <w:rsid w:val="00233A68"/>
    <w:rsid w:val="002400E0"/>
    <w:rsid w:val="00242953"/>
    <w:rsid w:val="002539DF"/>
    <w:rsid w:val="00270B53"/>
    <w:rsid w:val="00270B66"/>
    <w:rsid w:val="00272B43"/>
    <w:rsid w:val="0027745F"/>
    <w:rsid w:val="00280666"/>
    <w:rsid w:val="0029490F"/>
    <w:rsid w:val="002A48ED"/>
    <w:rsid w:val="002B01B3"/>
    <w:rsid w:val="002C1D10"/>
    <w:rsid w:val="002C2FA5"/>
    <w:rsid w:val="002C31A6"/>
    <w:rsid w:val="002C62CC"/>
    <w:rsid w:val="002D11C6"/>
    <w:rsid w:val="002D3C6B"/>
    <w:rsid w:val="002D4885"/>
    <w:rsid w:val="002F3BD6"/>
    <w:rsid w:val="00301083"/>
    <w:rsid w:val="003064A7"/>
    <w:rsid w:val="003110EE"/>
    <w:rsid w:val="003140E9"/>
    <w:rsid w:val="003242CB"/>
    <w:rsid w:val="00333FA4"/>
    <w:rsid w:val="0034638A"/>
    <w:rsid w:val="00353FD4"/>
    <w:rsid w:val="003576F1"/>
    <w:rsid w:val="00362329"/>
    <w:rsid w:val="003652B8"/>
    <w:rsid w:val="003717FB"/>
    <w:rsid w:val="0037406A"/>
    <w:rsid w:val="003909D7"/>
    <w:rsid w:val="003931AA"/>
    <w:rsid w:val="003A0E9C"/>
    <w:rsid w:val="003A28A4"/>
    <w:rsid w:val="003A4E26"/>
    <w:rsid w:val="003B65B6"/>
    <w:rsid w:val="003E23BE"/>
    <w:rsid w:val="00400D6C"/>
    <w:rsid w:val="004025AC"/>
    <w:rsid w:val="00406600"/>
    <w:rsid w:val="004115AF"/>
    <w:rsid w:val="00416D16"/>
    <w:rsid w:val="00433AED"/>
    <w:rsid w:val="00434857"/>
    <w:rsid w:val="00442196"/>
    <w:rsid w:val="00443F3E"/>
    <w:rsid w:val="00456079"/>
    <w:rsid w:val="0047351A"/>
    <w:rsid w:val="00483EF5"/>
    <w:rsid w:val="00484C1D"/>
    <w:rsid w:val="00496EA3"/>
    <w:rsid w:val="004A6F1F"/>
    <w:rsid w:val="004B3AFB"/>
    <w:rsid w:val="004B6D55"/>
    <w:rsid w:val="004C3DB5"/>
    <w:rsid w:val="004F3AE8"/>
    <w:rsid w:val="005012D0"/>
    <w:rsid w:val="00527176"/>
    <w:rsid w:val="00533E88"/>
    <w:rsid w:val="005527F2"/>
    <w:rsid w:val="00554BCF"/>
    <w:rsid w:val="00561016"/>
    <w:rsid w:val="00563997"/>
    <w:rsid w:val="0057633F"/>
    <w:rsid w:val="0057712D"/>
    <w:rsid w:val="005841E3"/>
    <w:rsid w:val="00590238"/>
    <w:rsid w:val="00594314"/>
    <w:rsid w:val="005956CC"/>
    <w:rsid w:val="005A2887"/>
    <w:rsid w:val="005A3340"/>
    <w:rsid w:val="005A7448"/>
    <w:rsid w:val="005B27B5"/>
    <w:rsid w:val="005B42A0"/>
    <w:rsid w:val="005B6695"/>
    <w:rsid w:val="005B72E6"/>
    <w:rsid w:val="005C5322"/>
    <w:rsid w:val="005C7D0D"/>
    <w:rsid w:val="005D66F7"/>
    <w:rsid w:val="005F307E"/>
    <w:rsid w:val="005F64F0"/>
    <w:rsid w:val="006049E7"/>
    <w:rsid w:val="0061325E"/>
    <w:rsid w:val="00625E1B"/>
    <w:rsid w:val="006502AE"/>
    <w:rsid w:val="0065422D"/>
    <w:rsid w:val="0066484C"/>
    <w:rsid w:val="006B287B"/>
    <w:rsid w:val="006E6AE6"/>
    <w:rsid w:val="006F5E2A"/>
    <w:rsid w:val="00700B44"/>
    <w:rsid w:val="0071126E"/>
    <w:rsid w:val="007123C6"/>
    <w:rsid w:val="007160C9"/>
    <w:rsid w:val="0072062D"/>
    <w:rsid w:val="00721D53"/>
    <w:rsid w:val="00722766"/>
    <w:rsid w:val="00727232"/>
    <w:rsid w:val="00753D6A"/>
    <w:rsid w:val="00767BAF"/>
    <w:rsid w:val="00767DDA"/>
    <w:rsid w:val="007772EC"/>
    <w:rsid w:val="007802EC"/>
    <w:rsid w:val="00795E4A"/>
    <w:rsid w:val="007A43AF"/>
    <w:rsid w:val="007A52ED"/>
    <w:rsid w:val="007B06E9"/>
    <w:rsid w:val="007C0276"/>
    <w:rsid w:val="007C3485"/>
    <w:rsid w:val="007D7357"/>
    <w:rsid w:val="007E39F4"/>
    <w:rsid w:val="007E3CCE"/>
    <w:rsid w:val="007F7392"/>
    <w:rsid w:val="00800564"/>
    <w:rsid w:val="00805FB8"/>
    <w:rsid w:val="008064BB"/>
    <w:rsid w:val="00807144"/>
    <w:rsid w:val="0081032B"/>
    <w:rsid w:val="0081195A"/>
    <w:rsid w:val="008176D9"/>
    <w:rsid w:val="00817D55"/>
    <w:rsid w:val="008248FD"/>
    <w:rsid w:val="00846630"/>
    <w:rsid w:val="00852B16"/>
    <w:rsid w:val="00854090"/>
    <w:rsid w:val="0085423D"/>
    <w:rsid w:val="00854CC2"/>
    <w:rsid w:val="008567FA"/>
    <w:rsid w:val="0086666D"/>
    <w:rsid w:val="00873F9E"/>
    <w:rsid w:val="0087508C"/>
    <w:rsid w:val="0087774C"/>
    <w:rsid w:val="00877DF3"/>
    <w:rsid w:val="008879D7"/>
    <w:rsid w:val="008931A5"/>
    <w:rsid w:val="008B12C6"/>
    <w:rsid w:val="008E1FE4"/>
    <w:rsid w:val="008E5590"/>
    <w:rsid w:val="008F4054"/>
    <w:rsid w:val="008F78C4"/>
    <w:rsid w:val="0090723F"/>
    <w:rsid w:val="00912F34"/>
    <w:rsid w:val="0093612F"/>
    <w:rsid w:val="00937EA1"/>
    <w:rsid w:val="00957847"/>
    <w:rsid w:val="00957DDA"/>
    <w:rsid w:val="00973DAE"/>
    <w:rsid w:val="009756FB"/>
    <w:rsid w:val="009A0487"/>
    <w:rsid w:val="009A1E0D"/>
    <w:rsid w:val="009A3069"/>
    <w:rsid w:val="009B1707"/>
    <w:rsid w:val="009B1E7C"/>
    <w:rsid w:val="009E60F2"/>
    <w:rsid w:val="009F39E4"/>
    <w:rsid w:val="009F4C45"/>
    <w:rsid w:val="00A04B1E"/>
    <w:rsid w:val="00A05074"/>
    <w:rsid w:val="00A06E8E"/>
    <w:rsid w:val="00A10DFA"/>
    <w:rsid w:val="00A14D13"/>
    <w:rsid w:val="00A21247"/>
    <w:rsid w:val="00A355CC"/>
    <w:rsid w:val="00A41729"/>
    <w:rsid w:val="00A5072E"/>
    <w:rsid w:val="00A50F6D"/>
    <w:rsid w:val="00A535BD"/>
    <w:rsid w:val="00A60971"/>
    <w:rsid w:val="00A70595"/>
    <w:rsid w:val="00A75124"/>
    <w:rsid w:val="00A82021"/>
    <w:rsid w:val="00A85AB9"/>
    <w:rsid w:val="00A87D66"/>
    <w:rsid w:val="00A95664"/>
    <w:rsid w:val="00AA07C1"/>
    <w:rsid w:val="00AA5281"/>
    <w:rsid w:val="00AA7140"/>
    <w:rsid w:val="00AB7133"/>
    <w:rsid w:val="00AC04DB"/>
    <w:rsid w:val="00AE1A7F"/>
    <w:rsid w:val="00AE30A7"/>
    <w:rsid w:val="00AE7FFE"/>
    <w:rsid w:val="00B010E6"/>
    <w:rsid w:val="00B34E32"/>
    <w:rsid w:val="00B42664"/>
    <w:rsid w:val="00B634F4"/>
    <w:rsid w:val="00B63A8F"/>
    <w:rsid w:val="00B63EDD"/>
    <w:rsid w:val="00B7010B"/>
    <w:rsid w:val="00BA0BF4"/>
    <w:rsid w:val="00BA0E64"/>
    <w:rsid w:val="00BB00F9"/>
    <w:rsid w:val="00BB3F3D"/>
    <w:rsid w:val="00BB6969"/>
    <w:rsid w:val="00BC513B"/>
    <w:rsid w:val="00BD01F4"/>
    <w:rsid w:val="00BD242E"/>
    <w:rsid w:val="00BD4DB0"/>
    <w:rsid w:val="00BF223A"/>
    <w:rsid w:val="00BF3B68"/>
    <w:rsid w:val="00BF5FF2"/>
    <w:rsid w:val="00BF731A"/>
    <w:rsid w:val="00C043B3"/>
    <w:rsid w:val="00C07215"/>
    <w:rsid w:val="00C14521"/>
    <w:rsid w:val="00C148E6"/>
    <w:rsid w:val="00C21552"/>
    <w:rsid w:val="00C44834"/>
    <w:rsid w:val="00C45C2A"/>
    <w:rsid w:val="00C550B8"/>
    <w:rsid w:val="00C55D47"/>
    <w:rsid w:val="00C718D0"/>
    <w:rsid w:val="00C84324"/>
    <w:rsid w:val="00C91CC2"/>
    <w:rsid w:val="00C9393C"/>
    <w:rsid w:val="00C95372"/>
    <w:rsid w:val="00CA149B"/>
    <w:rsid w:val="00CA63D7"/>
    <w:rsid w:val="00CA6C27"/>
    <w:rsid w:val="00CB21BA"/>
    <w:rsid w:val="00CB4BB4"/>
    <w:rsid w:val="00CB5CEA"/>
    <w:rsid w:val="00CC4BCD"/>
    <w:rsid w:val="00CC79EE"/>
    <w:rsid w:val="00CD5E0F"/>
    <w:rsid w:val="00D01107"/>
    <w:rsid w:val="00D04F1D"/>
    <w:rsid w:val="00D06F44"/>
    <w:rsid w:val="00D26F08"/>
    <w:rsid w:val="00D36253"/>
    <w:rsid w:val="00D52BF4"/>
    <w:rsid w:val="00D6689A"/>
    <w:rsid w:val="00D66B29"/>
    <w:rsid w:val="00D733AF"/>
    <w:rsid w:val="00D77315"/>
    <w:rsid w:val="00D90231"/>
    <w:rsid w:val="00DA1DBF"/>
    <w:rsid w:val="00DA4594"/>
    <w:rsid w:val="00DA6E78"/>
    <w:rsid w:val="00DB0AB8"/>
    <w:rsid w:val="00DB6C95"/>
    <w:rsid w:val="00DD6085"/>
    <w:rsid w:val="00DE453F"/>
    <w:rsid w:val="00E014EE"/>
    <w:rsid w:val="00E13C16"/>
    <w:rsid w:val="00E2185F"/>
    <w:rsid w:val="00E27B34"/>
    <w:rsid w:val="00E30D0F"/>
    <w:rsid w:val="00E40726"/>
    <w:rsid w:val="00E55C11"/>
    <w:rsid w:val="00E624B5"/>
    <w:rsid w:val="00E6765A"/>
    <w:rsid w:val="00E73619"/>
    <w:rsid w:val="00E81980"/>
    <w:rsid w:val="00E823F2"/>
    <w:rsid w:val="00E90537"/>
    <w:rsid w:val="00E909E6"/>
    <w:rsid w:val="00E95A47"/>
    <w:rsid w:val="00EA0319"/>
    <w:rsid w:val="00EA204B"/>
    <w:rsid w:val="00EC47ED"/>
    <w:rsid w:val="00EC4816"/>
    <w:rsid w:val="00EC53A0"/>
    <w:rsid w:val="00ED2FA6"/>
    <w:rsid w:val="00EE46E4"/>
    <w:rsid w:val="00EE5CDE"/>
    <w:rsid w:val="00F04588"/>
    <w:rsid w:val="00F10684"/>
    <w:rsid w:val="00F10D3C"/>
    <w:rsid w:val="00F22393"/>
    <w:rsid w:val="00F46DB5"/>
    <w:rsid w:val="00F5441E"/>
    <w:rsid w:val="00F70713"/>
    <w:rsid w:val="00F71025"/>
    <w:rsid w:val="00F71211"/>
    <w:rsid w:val="00F74E4D"/>
    <w:rsid w:val="00F81817"/>
    <w:rsid w:val="00FD77BC"/>
    <w:rsid w:val="00F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722D5"/>
  <w15:docId w15:val="{0D381708-B146-4BEE-A397-27AD8755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17E6"/>
    <w:pPr>
      <w:suppressAutoHyphens/>
    </w:pPr>
    <w:rPr>
      <w:rFonts w:ascii="Calibri" w:hAnsi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C79E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37406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7406A"/>
    <w:rPr>
      <w:b/>
      <w:bCs/>
    </w:rPr>
  </w:style>
  <w:style w:type="paragraph" w:customStyle="1" w:styleId="Default">
    <w:name w:val="Default"/>
    <w:rsid w:val="0037406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37406A"/>
    <w:pPr>
      <w:spacing w:after="120"/>
    </w:pPr>
  </w:style>
  <w:style w:type="paragraph" w:customStyle="1" w:styleId="tekst-tabelka-lub-formularz">
    <w:name w:val="tekst-tabelka-lub-formularz"/>
    <w:basedOn w:val="Normalny"/>
    <w:rsid w:val="0037406A"/>
    <w:pPr>
      <w:keepLines/>
      <w:tabs>
        <w:tab w:val="left" w:pos="2540"/>
      </w:tabs>
      <w:suppressAutoHyphens w:val="0"/>
      <w:spacing w:line="220" w:lineRule="exact"/>
      <w:jc w:val="both"/>
    </w:pPr>
    <w:rPr>
      <w:rFonts w:ascii="SlimbachItcTEE" w:hAnsi="SlimbachItcTEE" w:cs="SlimbachItcTEE"/>
      <w:noProof/>
      <w:sz w:val="18"/>
      <w:szCs w:val="20"/>
      <w:lang w:eastAsia="pl-PL"/>
    </w:rPr>
  </w:style>
  <w:style w:type="paragraph" w:styleId="Akapitzlist">
    <w:name w:val="List Paragraph"/>
    <w:basedOn w:val="Normalny"/>
    <w:qFormat/>
    <w:rsid w:val="0037406A"/>
    <w:pPr>
      <w:suppressAutoHyphens w:val="0"/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37406A"/>
  </w:style>
  <w:style w:type="paragraph" w:styleId="NormalnyWeb">
    <w:name w:val="Normal (Web)"/>
    <w:basedOn w:val="Normalny"/>
    <w:uiPriority w:val="99"/>
    <w:rsid w:val="0037406A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uiPriority w:val="99"/>
    <w:rsid w:val="0037406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F045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04588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F045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4588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045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4588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8E559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E5590"/>
    <w:rPr>
      <w:sz w:val="16"/>
      <w:szCs w:val="16"/>
      <w:lang w:eastAsia="ar-SA"/>
    </w:rPr>
  </w:style>
  <w:style w:type="character" w:customStyle="1" w:styleId="apple-converted-space">
    <w:name w:val="apple-converted-space"/>
    <w:rsid w:val="008E5590"/>
  </w:style>
  <w:style w:type="character" w:customStyle="1" w:styleId="article2977">
    <w:name w:val="article_2977"/>
    <w:rsid w:val="008E5590"/>
  </w:style>
  <w:style w:type="paragraph" w:customStyle="1" w:styleId="WW-Tekstpodstawowy2">
    <w:name w:val="WW-Tekst podstawowy 2"/>
    <w:basedOn w:val="Normalny"/>
    <w:uiPriority w:val="99"/>
    <w:rsid w:val="008879D7"/>
    <w:pPr>
      <w:spacing w:line="360" w:lineRule="auto"/>
    </w:pPr>
    <w:rPr>
      <w:sz w:val="28"/>
      <w:lang w:val="en-US"/>
    </w:rPr>
  </w:style>
  <w:style w:type="character" w:styleId="Odwoaniedokomentarza">
    <w:name w:val="annotation reference"/>
    <w:uiPriority w:val="99"/>
    <w:rsid w:val="005012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012D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012D0"/>
    <w:rPr>
      <w:lang w:eastAsia="ar-SA"/>
    </w:rPr>
  </w:style>
  <w:style w:type="character" w:customStyle="1" w:styleId="Nagwek1Znak">
    <w:name w:val="Nagłówek 1 Znak"/>
    <w:link w:val="Nagwek1"/>
    <w:rsid w:val="00CC79EE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CC79EE"/>
    <w:rPr>
      <w:b/>
      <w:bCs/>
    </w:rPr>
  </w:style>
  <w:style w:type="character" w:customStyle="1" w:styleId="TematkomentarzaZnak">
    <w:name w:val="Temat komentarza Znak"/>
    <w:link w:val="Tematkomentarza"/>
    <w:rsid w:val="00CC79EE"/>
    <w:rPr>
      <w:b/>
      <w:bCs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C79EE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CC79EE"/>
  </w:style>
  <w:style w:type="paragraph" w:customStyle="1" w:styleId="Akapitzlist1">
    <w:name w:val="Akapit z listą1"/>
    <w:basedOn w:val="Normalny"/>
    <w:rsid w:val="002F3BD6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styleId="Bezodstpw">
    <w:name w:val="No Spacing"/>
    <w:uiPriority w:val="99"/>
    <w:qFormat/>
    <w:rsid w:val="00F46DB5"/>
    <w:rPr>
      <w:rFonts w:ascii="Calibri" w:hAnsi="Calibri"/>
      <w:sz w:val="22"/>
      <w:szCs w:val="22"/>
    </w:rPr>
  </w:style>
  <w:style w:type="character" w:customStyle="1" w:styleId="zielonepodkrelenie">
    <w:name w:val="zielone podkreślenie"/>
    <w:uiPriority w:val="1"/>
    <w:qFormat/>
    <w:rsid w:val="0081195A"/>
    <w:rPr>
      <w:rFonts w:ascii="Calibri" w:eastAsia="Times New Roman" w:hAnsi="Calibri"/>
      <w:color w:val="auto"/>
      <w:sz w:val="24"/>
      <w:szCs w:val="24"/>
      <w:u w:val="thick" w:color="00B050"/>
    </w:rPr>
  </w:style>
  <w:style w:type="character" w:customStyle="1" w:styleId="zielonepodkrelenieZnak">
    <w:name w:val="zielone podkreślenie Znak"/>
    <w:rsid w:val="001C17E6"/>
    <w:rPr>
      <w:rFonts w:ascii="Calibri" w:eastAsia="Times New Roman" w:hAnsi="Calibri" w:cs="Times New Roman"/>
      <w:color w:val="000000"/>
      <w:sz w:val="24"/>
      <w:szCs w:val="24"/>
      <w:u w:val="thick" w:color="00B050"/>
      <w:lang w:eastAsia="pl-PL"/>
    </w:rPr>
  </w:style>
  <w:style w:type="paragraph" w:styleId="Tekstpodstawowywcity">
    <w:name w:val="Body Text Indent"/>
    <w:basedOn w:val="Normalny"/>
    <w:link w:val="TekstpodstawowywcityZnak"/>
    <w:rsid w:val="007123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123C6"/>
    <w:rPr>
      <w:rFonts w:ascii="Calibri" w:hAnsi="Calibri"/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rsid w:val="007123C6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123C6"/>
    <w:rPr>
      <w:rFonts w:ascii="Calibri" w:hAnsi="Calibri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800564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00564"/>
    <w:rPr>
      <w:rFonts w:ascii="Courier New" w:hAnsi="Courier New"/>
    </w:rPr>
  </w:style>
  <w:style w:type="paragraph" w:customStyle="1" w:styleId="Styl">
    <w:name w:val="Styl"/>
    <w:rsid w:val="00BB00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3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842C2-DE2A-4B03-ABD8-19DE15E52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59</Pages>
  <Words>11792</Words>
  <Characters>70757</Characters>
  <Application>Microsoft Office Word</Application>
  <DocSecurity>0</DocSecurity>
  <Lines>589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Postanowienia ogólne</vt:lpstr>
    </vt:vector>
  </TitlesOfParts>
  <Company>n/a</Company>
  <LinksUpToDate>false</LinksUpToDate>
  <CharactersWithSpaces>82385</CharactersWithSpaces>
  <SharedDoc>false</SharedDoc>
  <HLinks>
    <vt:vector size="54" baseType="variant">
      <vt:variant>
        <vt:i4>1638453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_Toc462930011</vt:lpwstr>
      </vt:variant>
      <vt:variant>
        <vt:i4>1638453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_Toc462930010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_Toc462930009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_Toc462930008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_Toc462930007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_Toc462930006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_Toc462930005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_Toc462930004</vt:lpwstr>
      </vt:variant>
      <vt:variant>
        <vt:i4>1572917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_Toc462930003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Postanowienia ogólne</dc:title>
  <dc:creator>EDUKOMPETENCJE</dc:creator>
  <cp:lastModifiedBy>Barbara Wyszyńska-Duch</cp:lastModifiedBy>
  <cp:revision>28</cp:revision>
  <cp:lastPrinted>2021-09-20T10:32:00Z</cp:lastPrinted>
  <dcterms:created xsi:type="dcterms:W3CDTF">2017-12-01T08:49:00Z</dcterms:created>
  <dcterms:modified xsi:type="dcterms:W3CDTF">2024-10-01T10:46:00Z</dcterms:modified>
</cp:coreProperties>
</file>